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38EB7F" w14:textId="77777777" w:rsidR="00CE44B6" w:rsidRPr="00CE44B6" w:rsidRDefault="00CE44B6" w:rsidP="00CE44B6">
      <w:pPr>
        <w:ind w:firstLine="0"/>
        <w:jc w:val="right"/>
      </w:pPr>
      <w:bookmarkStart w:id="0" w:name="_GoBack"/>
      <w:bookmarkEnd w:id="0"/>
      <w:r w:rsidRPr="00CE44B6">
        <w:t>Приложение 1</w:t>
      </w:r>
    </w:p>
    <w:p w14:paraId="16F9523D" w14:textId="77777777" w:rsidR="00CE44B6" w:rsidRDefault="00CE44B6" w:rsidP="00CE44B6">
      <w:pPr>
        <w:ind w:firstLine="0"/>
        <w:jc w:val="right"/>
      </w:pPr>
      <w:r w:rsidRPr="00CE44B6">
        <w:t>к постановлению администрации</w:t>
      </w:r>
    </w:p>
    <w:p w14:paraId="02C914F6" w14:textId="77777777" w:rsidR="00CE44B6" w:rsidRDefault="00CE44B6" w:rsidP="00CE44B6">
      <w:pPr>
        <w:ind w:firstLine="0"/>
        <w:jc w:val="right"/>
      </w:pPr>
      <w:r w:rsidRPr="00CE44B6">
        <w:t>Балахнинского муниципального округа</w:t>
      </w:r>
    </w:p>
    <w:p w14:paraId="4EAF330A" w14:textId="4E7E4258" w:rsidR="00CE44B6" w:rsidRPr="00CE44B6" w:rsidRDefault="00CE44B6" w:rsidP="00CE44B6">
      <w:pPr>
        <w:ind w:firstLine="0"/>
        <w:jc w:val="right"/>
      </w:pPr>
      <w:r w:rsidRPr="00CE44B6">
        <w:t>Нижегородской области</w:t>
      </w:r>
    </w:p>
    <w:p w14:paraId="13DA7987" w14:textId="62D63363" w:rsidR="00817E97" w:rsidRDefault="00CE44B6" w:rsidP="00CE44B6">
      <w:pPr>
        <w:ind w:firstLine="0"/>
        <w:jc w:val="right"/>
      </w:pPr>
      <w:r w:rsidRPr="00CE44B6">
        <w:t xml:space="preserve">от </w:t>
      </w:r>
      <w:r>
        <w:t>08.05.</w:t>
      </w:r>
      <w:r w:rsidRPr="00CE44B6">
        <w:t xml:space="preserve">2024 № </w:t>
      </w:r>
      <w:r>
        <w:t>919</w:t>
      </w:r>
    </w:p>
    <w:p w14:paraId="65715DC7" w14:textId="77777777" w:rsidR="00CE44B6" w:rsidRDefault="00CE44B6" w:rsidP="00CE44B6">
      <w:pPr>
        <w:ind w:firstLine="0"/>
        <w:jc w:val="right"/>
      </w:pPr>
    </w:p>
    <w:p w14:paraId="44B6EFE7" w14:textId="77777777" w:rsidR="00CE44B6" w:rsidRDefault="00CE44B6" w:rsidP="00CE44B6">
      <w:pPr>
        <w:ind w:firstLine="0"/>
        <w:jc w:val="right"/>
      </w:pPr>
    </w:p>
    <w:p w14:paraId="03FD7014" w14:textId="77777777" w:rsidR="00CE44B6" w:rsidRPr="0091077E" w:rsidRDefault="00CE44B6" w:rsidP="00CE44B6">
      <w:pPr>
        <w:ind w:firstLine="0"/>
        <w:jc w:val="center"/>
        <w:rPr>
          <w:szCs w:val="24"/>
        </w:rPr>
      </w:pPr>
      <w:r w:rsidRPr="0091077E">
        <w:rPr>
          <w:szCs w:val="24"/>
        </w:rPr>
        <w:t>Состав</w:t>
      </w:r>
    </w:p>
    <w:p w14:paraId="2CC14F1D" w14:textId="77777777" w:rsidR="00CE44B6" w:rsidRPr="0091077E" w:rsidRDefault="00CE44B6" w:rsidP="00CE44B6">
      <w:pPr>
        <w:ind w:firstLine="0"/>
        <w:jc w:val="center"/>
        <w:rPr>
          <w:szCs w:val="24"/>
        </w:rPr>
      </w:pPr>
      <w:r w:rsidRPr="0091077E">
        <w:rPr>
          <w:szCs w:val="24"/>
        </w:rPr>
        <w:t>оперативного штаба по подготовке и проведению учений</w:t>
      </w:r>
    </w:p>
    <w:p w14:paraId="0F04C695" w14:textId="77777777" w:rsidR="00CE44B6" w:rsidRPr="0091077E" w:rsidRDefault="00CE44B6" w:rsidP="00CE44B6">
      <w:pPr>
        <w:ind w:firstLine="0"/>
        <w:jc w:val="center"/>
        <w:rPr>
          <w:szCs w:val="24"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4672"/>
        <w:gridCol w:w="4673"/>
      </w:tblGrid>
      <w:tr w:rsidR="00CE44B6" w:rsidRPr="0091077E" w14:paraId="3713F324" w14:textId="77777777" w:rsidTr="00CE44B6">
        <w:trPr>
          <w:jc w:val="center"/>
        </w:trPr>
        <w:tc>
          <w:tcPr>
            <w:tcW w:w="4672" w:type="dxa"/>
          </w:tcPr>
          <w:p w14:paraId="4542FAB3" w14:textId="77777777" w:rsidR="00CE44B6" w:rsidRPr="0091077E" w:rsidRDefault="00CE44B6" w:rsidP="00CE44B6">
            <w:pPr>
              <w:ind w:firstLine="0"/>
              <w:jc w:val="left"/>
              <w:rPr>
                <w:szCs w:val="24"/>
              </w:rPr>
            </w:pPr>
            <w:proofErr w:type="spellStart"/>
            <w:r>
              <w:rPr>
                <w:szCs w:val="24"/>
              </w:rPr>
              <w:t>Дурыничева</w:t>
            </w:r>
            <w:proofErr w:type="spellEnd"/>
            <w:r>
              <w:rPr>
                <w:szCs w:val="24"/>
              </w:rPr>
              <w:t xml:space="preserve"> Светлана Дмитриевна</w:t>
            </w:r>
          </w:p>
        </w:tc>
        <w:tc>
          <w:tcPr>
            <w:tcW w:w="4673" w:type="dxa"/>
          </w:tcPr>
          <w:p w14:paraId="35988430" w14:textId="77777777" w:rsidR="00CE44B6" w:rsidRPr="0091077E" w:rsidRDefault="00CE44B6" w:rsidP="00CE44B6">
            <w:pPr>
              <w:ind w:firstLine="0"/>
              <w:jc w:val="left"/>
              <w:rPr>
                <w:szCs w:val="24"/>
              </w:rPr>
            </w:pPr>
            <w:r w:rsidRPr="0091077E">
              <w:rPr>
                <w:szCs w:val="24"/>
              </w:rPr>
              <w:t>И.о. заместителя главы администрации Балахнинского муниципально</w:t>
            </w:r>
            <w:r>
              <w:rPr>
                <w:szCs w:val="24"/>
              </w:rPr>
              <w:t>го округа, председатель штаба</w:t>
            </w:r>
          </w:p>
        </w:tc>
      </w:tr>
      <w:tr w:rsidR="00CE44B6" w:rsidRPr="0091077E" w14:paraId="2E3AEF24" w14:textId="77777777" w:rsidTr="00CE44B6">
        <w:trPr>
          <w:jc w:val="center"/>
        </w:trPr>
        <w:tc>
          <w:tcPr>
            <w:tcW w:w="4672" w:type="dxa"/>
          </w:tcPr>
          <w:p w14:paraId="13636D6B" w14:textId="77777777" w:rsidR="00CE44B6" w:rsidRPr="0091077E" w:rsidRDefault="00CE44B6" w:rsidP="00CE44B6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Сироткина Оксана Васильевна</w:t>
            </w:r>
          </w:p>
        </w:tc>
        <w:tc>
          <w:tcPr>
            <w:tcW w:w="4673" w:type="dxa"/>
          </w:tcPr>
          <w:p w14:paraId="68696455" w14:textId="77777777" w:rsidR="00CE44B6" w:rsidRPr="0091077E" w:rsidRDefault="00CE44B6" w:rsidP="00CE44B6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Заместитель</w:t>
            </w:r>
            <w:r w:rsidRPr="0091077E">
              <w:rPr>
                <w:szCs w:val="24"/>
              </w:rPr>
              <w:t xml:space="preserve"> начальника управления образования и социально-правовой защиты детства администрации Балахнинского муниципального округа, з</w:t>
            </w:r>
            <w:r>
              <w:rPr>
                <w:szCs w:val="24"/>
              </w:rPr>
              <w:t>аместитель председателя штаба</w:t>
            </w:r>
          </w:p>
        </w:tc>
      </w:tr>
      <w:tr w:rsidR="00CE44B6" w:rsidRPr="0091077E" w14:paraId="1CF20D29" w14:textId="77777777" w:rsidTr="00CE44B6">
        <w:trPr>
          <w:jc w:val="center"/>
        </w:trPr>
        <w:tc>
          <w:tcPr>
            <w:tcW w:w="4672" w:type="dxa"/>
          </w:tcPr>
          <w:p w14:paraId="25F4FEE3" w14:textId="77777777" w:rsidR="00CE44B6" w:rsidRPr="0091077E" w:rsidRDefault="00CE44B6" w:rsidP="00CE44B6">
            <w:pPr>
              <w:ind w:firstLine="0"/>
              <w:jc w:val="left"/>
              <w:rPr>
                <w:szCs w:val="24"/>
              </w:rPr>
            </w:pPr>
            <w:r w:rsidRPr="0091077E">
              <w:rPr>
                <w:szCs w:val="24"/>
              </w:rPr>
              <w:t>Майорова Елена Валерьевна</w:t>
            </w:r>
          </w:p>
        </w:tc>
        <w:tc>
          <w:tcPr>
            <w:tcW w:w="4673" w:type="dxa"/>
          </w:tcPr>
          <w:p w14:paraId="42E316E4" w14:textId="77777777" w:rsidR="00CE44B6" w:rsidRPr="0091077E" w:rsidRDefault="00CE44B6" w:rsidP="00CE44B6">
            <w:pPr>
              <w:ind w:firstLine="0"/>
              <w:jc w:val="left"/>
              <w:rPr>
                <w:szCs w:val="24"/>
              </w:rPr>
            </w:pPr>
            <w:r w:rsidRPr="0091077E">
              <w:rPr>
                <w:szCs w:val="24"/>
              </w:rPr>
              <w:t>Главный специалист управления образования и социально-правовой защиты детства администрации Балахнинского муниципального округа</w:t>
            </w:r>
          </w:p>
        </w:tc>
      </w:tr>
      <w:tr w:rsidR="00CE44B6" w:rsidRPr="0091077E" w14:paraId="7DA9BD53" w14:textId="77777777" w:rsidTr="00CE44B6">
        <w:trPr>
          <w:jc w:val="center"/>
        </w:trPr>
        <w:tc>
          <w:tcPr>
            <w:tcW w:w="4672" w:type="dxa"/>
          </w:tcPr>
          <w:p w14:paraId="0CEF99B1" w14:textId="77777777" w:rsidR="00CE44B6" w:rsidRPr="0091077E" w:rsidRDefault="00CE44B6" w:rsidP="00CE44B6">
            <w:pPr>
              <w:ind w:firstLine="0"/>
              <w:jc w:val="left"/>
              <w:rPr>
                <w:szCs w:val="24"/>
              </w:rPr>
            </w:pPr>
            <w:proofErr w:type="spellStart"/>
            <w:r w:rsidRPr="0091077E">
              <w:rPr>
                <w:szCs w:val="24"/>
              </w:rPr>
              <w:t>Кошлоков</w:t>
            </w:r>
            <w:proofErr w:type="spellEnd"/>
            <w:r w:rsidRPr="0091077E">
              <w:rPr>
                <w:szCs w:val="24"/>
              </w:rPr>
              <w:t xml:space="preserve"> Александр Борисович</w:t>
            </w:r>
          </w:p>
        </w:tc>
        <w:tc>
          <w:tcPr>
            <w:tcW w:w="4673" w:type="dxa"/>
          </w:tcPr>
          <w:p w14:paraId="5EE7CCD4" w14:textId="77777777" w:rsidR="00CE44B6" w:rsidRPr="0091077E" w:rsidRDefault="00CE44B6" w:rsidP="00CE44B6">
            <w:pPr>
              <w:ind w:firstLine="0"/>
              <w:jc w:val="left"/>
              <w:rPr>
                <w:szCs w:val="24"/>
              </w:rPr>
            </w:pPr>
            <w:r w:rsidRPr="0091077E">
              <w:rPr>
                <w:szCs w:val="24"/>
              </w:rPr>
              <w:t>Начальник отдела ГО и ЧС и обеспечения безопасности администрации Балахнинского муниципального округа</w:t>
            </w:r>
          </w:p>
        </w:tc>
      </w:tr>
      <w:tr w:rsidR="00CE44B6" w:rsidRPr="0091077E" w14:paraId="1BF9056E" w14:textId="77777777" w:rsidTr="00CE44B6">
        <w:trPr>
          <w:jc w:val="center"/>
        </w:trPr>
        <w:tc>
          <w:tcPr>
            <w:tcW w:w="4672" w:type="dxa"/>
          </w:tcPr>
          <w:p w14:paraId="73D110F6" w14:textId="77777777" w:rsidR="00CE44B6" w:rsidRPr="0091077E" w:rsidRDefault="00CE44B6" w:rsidP="00CE44B6">
            <w:pPr>
              <w:ind w:firstLine="0"/>
              <w:jc w:val="left"/>
              <w:rPr>
                <w:szCs w:val="24"/>
              </w:rPr>
            </w:pPr>
            <w:r w:rsidRPr="0091077E">
              <w:rPr>
                <w:szCs w:val="24"/>
              </w:rPr>
              <w:t>Крылов Андрей Петрович</w:t>
            </w:r>
          </w:p>
        </w:tc>
        <w:tc>
          <w:tcPr>
            <w:tcW w:w="4673" w:type="dxa"/>
          </w:tcPr>
          <w:p w14:paraId="3684984A" w14:textId="77777777" w:rsidR="00CE44B6" w:rsidRDefault="00CE44B6" w:rsidP="00CE44B6">
            <w:pPr>
              <w:ind w:firstLine="0"/>
              <w:jc w:val="left"/>
              <w:rPr>
                <w:szCs w:val="24"/>
              </w:rPr>
            </w:pPr>
            <w:r w:rsidRPr="0091077E">
              <w:rPr>
                <w:szCs w:val="24"/>
              </w:rPr>
              <w:t xml:space="preserve">Начальник ОМВД «Балахнинский» </w:t>
            </w:r>
          </w:p>
          <w:p w14:paraId="17D33084" w14:textId="77777777" w:rsidR="00CE44B6" w:rsidRPr="0091077E" w:rsidRDefault="00CE44B6" w:rsidP="00CE44B6">
            <w:pPr>
              <w:ind w:firstLine="0"/>
              <w:jc w:val="left"/>
              <w:rPr>
                <w:szCs w:val="24"/>
              </w:rPr>
            </w:pPr>
            <w:r w:rsidRPr="0091077E">
              <w:rPr>
                <w:szCs w:val="24"/>
              </w:rPr>
              <w:t>(по согласованию)</w:t>
            </w:r>
          </w:p>
        </w:tc>
      </w:tr>
      <w:tr w:rsidR="00CE44B6" w:rsidRPr="0091077E" w14:paraId="0E09B28C" w14:textId="77777777" w:rsidTr="00CE44B6">
        <w:trPr>
          <w:jc w:val="center"/>
        </w:trPr>
        <w:tc>
          <w:tcPr>
            <w:tcW w:w="4672" w:type="dxa"/>
          </w:tcPr>
          <w:p w14:paraId="3B521FC2" w14:textId="77777777" w:rsidR="00CE44B6" w:rsidRPr="0091077E" w:rsidRDefault="00CE44B6" w:rsidP="00CE44B6">
            <w:pPr>
              <w:ind w:firstLine="0"/>
              <w:jc w:val="left"/>
              <w:rPr>
                <w:szCs w:val="24"/>
              </w:rPr>
            </w:pPr>
            <w:r w:rsidRPr="0091077E">
              <w:rPr>
                <w:szCs w:val="24"/>
              </w:rPr>
              <w:t>Шалагин Владимир Геннадьевич</w:t>
            </w:r>
          </w:p>
        </w:tc>
        <w:tc>
          <w:tcPr>
            <w:tcW w:w="4673" w:type="dxa"/>
          </w:tcPr>
          <w:p w14:paraId="5899244D" w14:textId="77777777" w:rsidR="00CE44B6" w:rsidRPr="0091077E" w:rsidRDefault="00CE44B6" w:rsidP="00CE44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вневедомственной охраны</w:t>
            </w:r>
            <w:r w:rsidRPr="0091077E">
              <w:rPr>
                <w:rFonts w:ascii="Times New Roman" w:hAnsi="Times New Roman" w:cs="Times New Roman"/>
                <w:sz w:val="24"/>
                <w:szCs w:val="24"/>
              </w:rPr>
              <w:t xml:space="preserve"> по Балахнинскому району – филиал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1077E">
              <w:rPr>
                <w:rFonts w:ascii="Times New Roman" w:hAnsi="Times New Roman" w:cs="Times New Roman"/>
                <w:sz w:val="24"/>
                <w:szCs w:val="24"/>
              </w:rPr>
              <w:t xml:space="preserve"> ФГКУ «УВО ВНГ России по Нижегородской области»</w:t>
            </w:r>
          </w:p>
          <w:p w14:paraId="06127B1D" w14:textId="77777777" w:rsidR="00CE44B6" w:rsidRPr="0091077E" w:rsidRDefault="00CE44B6" w:rsidP="00CE44B6">
            <w:pPr>
              <w:ind w:firstLine="0"/>
              <w:jc w:val="left"/>
              <w:rPr>
                <w:szCs w:val="24"/>
              </w:rPr>
            </w:pPr>
            <w:r w:rsidRPr="0091077E">
              <w:rPr>
                <w:szCs w:val="24"/>
              </w:rPr>
              <w:t>(по согласованию)</w:t>
            </w:r>
          </w:p>
        </w:tc>
      </w:tr>
      <w:tr w:rsidR="00CE44B6" w:rsidRPr="0091077E" w14:paraId="3D652087" w14:textId="77777777" w:rsidTr="00CE44B6">
        <w:trPr>
          <w:jc w:val="center"/>
        </w:trPr>
        <w:tc>
          <w:tcPr>
            <w:tcW w:w="4672" w:type="dxa"/>
          </w:tcPr>
          <w:p w14:paraId="25136261" w14:textId="77777777" w:rsidR="00CE44B6" w:rsidRPr="0091077E" w:rsidRDefault="00CE44B6" w:rsidP="00CE44B6">
            <w:pPr>
              <w:ind w:firstLine="0"/>
              <w:jc w:val="left"/>
              <w:rPr>
                <w:szCs w:val="24"/>
              </w:rPr>
            </w:pPr>
            <w:r w:rsidRPr="0091077E">
              <w:rPr>
                <w:szCs w:val="24"/>
              </w:rPr>
              <w:t>Никулин Александр Владимирович</w:t>
            </w:r>
          </w:p>
        </w:tc>
        <w:tc>
          <w:tcPr>
            <w:tcW w:w="4673" w:type="dxa"/>
          </w:tcPr>
          <w:p w14:paraId="0941D3C0" w14:textId="69A78E7D" w:rsidR="00CE44B6" w:rsidRPr="0091077E" w:rsidRDefault="00CE44B6" w:rsidP="00CE44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надзорной деятельности и профилактической работы </w:t>
            </w:r>
            <w:r w:rsidRPr="0091077E">
              <w:rPr>
                <w:rFonts w:ascii="Times New Roman" w:hAnsi="Times New Roman" w:cs="Times New Roman"/>
                <w:sz w:val="24"/>
                <w:szCs w:val="24"/>
              </w:rPr>
              <w:t>по Балахнинскому муниципальному округу ГУ МЧС России по Нижегородской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77E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</w:tr>
    </w:tbl>
    <w:p w14:paraId="391E56AC" w14:textId="77777777" w:rsidR="00CE44B6" w:rsidRDefault="00CE44B6" w:rsidP="00CE44B6">
      <w:pPr>
        <w:ind w:firstLine="0"/>
        <w:jc w:val="right"/>
        <w:sectPr w:rsidR="00CE44B6" w:rsidSect="00825EFD">
          <w:pgSz w:w="11906" w:h="16838"/>
          <w:pgMar w:top="851" w:right="851" w:bottom="851" w:left="1418" w:header="709" w:footer="720" w:gutter="0"/>
          <w:cols w:space="720"/>
          <w:titlePg/>
          <w:docGrid w:linePitch="360"/>
        </w:sectPr>
      </w:pPr>
    </w:p>
    <w:p w14:paraId="381F29F6" w14:textId="77777777" w:rsidR="00CE44B6" w:rsidRPr="00CE44B6" w:rsidRDefault="00CE44B6" w:rsidP="00CE44B6">
      <w:pPr>
        <w:ind w:firstLine="0"/>
        <w:jc w:val="right"/>
      </w:pPr>
      <w:r w:rsidRPr="00CE44B6">
        <w:lastRenderedPageBreak/>
        <w:t>Приложение 2</w:t>
      </w:r>
    </w:p>
    <w:p w14:paraId="1E999744" w14:textId="524C2C8A" w:rsidR="00CE44B6" w:rsidRPr="00CE44B6" w:rsidRDefault="00CE44B6" w:rsidP="00CE44B6">
      <w:pPr>
        <w:ind w:firstLine="0"/>
        <w:jc w:val="right"/>
      </w:pPr>
      <w:r w:rsidRPr="00CE44B6">
        <w:t>к постановлению администрации</w:t>
      </w:r>
    </w:p>
    <w:p w14:paraId="054CCE78" w14:textId="4F55823F" w:rsidR="00CE44B6" w:rsidRPr="00CE44B6" w:rsidRDefault="00CE44B6" w:rsidP="00CE44B6">
      <w:pPr>
        <w:ind w:firstLine="0"/>
        <w:jc w:val="right"/>
      </w:pPr>
      <w:r w:rsidRPr="00CE44B6">
        <w:t>Балахнинского муниципального округа</w:t>
      </w:r>
    </w:p>
    <w:p w14:paraId="6E997EFF" w14:textId="1E729C1B" w:rsidR="00CE44B6" w:rsidRPr="00CE44B6" w:rsidRDefault="00CE44B6" w:rsidP="00CE44B6">
      <w:pPr>
        <w:ind w:firstLine="0"/>
        <w:jc w:val="right"/>
      </w:pPr>
      <w:r w:rsidRPr="00CE44B6">
        <w:t>Нижегородской области</w:t>
      </w:r>
    </w:p>
    <w:p w14:paraId="0AED7DB5" w14:textId="53E6F802" w:rsidR="00CE44B6" w:rsidRPr="00CE44B6" w:rsidRDefault="00CE44B6" w:rsidP="00CE44B6">
      <w:pPr>
        <w:ind w:firstLine="0"/>
        <w:jc w:val="right"/>
      </w:pPr>
      <w:r w:rsidRPr="00CE44B6">
        <w:t xml:space="preserve">от </w:t>
      </w:r>
      <w:r>
        <w:t>08.05.</w:t>
      </w:r>
      <w:r w:rsidRPr="00CE44B6">
        <w:t>2024 №</w:t>
      </w:r>
      <w:r>
        <w:t xml:space="preserve"> 919</w:t>
      </w:r>
    </w:p>
    <w:p w14:paraId="009730F6" w14:textId="77777777" w:rsidR="00CE44B6" w:rsidRDefault="00CE44B6">
      <w:pPr>
        <w:ind w:firstLine="0"/>
        <w:jc w:val="right"/>
      </w:pPr>
    </w:p>
    <w:p w14:paraId="1BA9C5F1" w14:textId="77777777" w:rsidR="00CE44B6" w:rsidRPr="00033FF2" w:rsidRDefault="00CE44B6" w:rsidP="00CE44B6">
      <w:pPr>
        <w:tabs>
          <w:tab w:val="left" w:pos="-180"/>
        </w:tabs>
        <w:ind w:firstLine="0"/>
        <w:jc w:val="center"/>
        <w:rPr>
          <w:b/>
          <w:szCs w:val="24"/>
        </w:rPr>
      </w:pPr>
      <w:r w:rsidRPr="00033FF2">
        <w:rPr>
          <w:b/>
          <w:szCs w:val="24"/>
        </w:rPr>
        <w:t>План</w:t>
      </w:r>
    </w:p>
    <w:p w14:paraId="5B1B7C2D" w14:textId="77777777" w:rsidR="00CE44B6" w:rsidRPr="00033FF2" w:rsidRDefault="00CE44B6" w:rsidP="00CE44B6">
      <w:pPr>
        <w:tabs>
          <w:tab w:val="left" w:pos="-180"/>
        </w:tabs>
        <w:ind w:firstLine="0"/>
        <w:jc w:val="center"/>
        <w:rPr>
          <w:szCs w:val="24"/>
        </w:rPr>
      </w:pPr>
      <w:r w:rsidRPr="00033FF2">
        <w:rPr>
          <w:b/>
          <w:szCs w:val="24"/>
        </w:rPr>
        <w:t xml:space="preserve">подготовки к проведению учения </w:t>
      </w:r>
    </w:p>
    <w:p w14:paraId="4877AB14" w14:textId="77777777" w:rsidR="00CE44B6" w:rsidRPr="00033FF2" w:rsidRDefault="00CE44B6" w:rsidP="00CE44B6">
      <w:pPr>
        <w:tabs>
          <w:tab w:val="left" w:pos="-180"/>
        </w:tabs>
        <w:ind w:firstLine="0"/>
        <w:jc w:val="center"/>
        <w:rPr>
          <w:szCs w:val="24"/>
        </w:rPr>
      </w:pPr>
    </w:p>
    <w:tbl>
      <w:tblPr>
        <w:tblW w:w="149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8507"/>
        <w:gridCol w:w="3941"/>
        <w:gridCol w:w="1984"/>
      </w:tblGrid>
      <w:tr w:rsidR="00CE44B6" w:rsidRPr="00033FF2" w14:paraId="1E1240E9" w14:textId="77777777" w:rsidTr="00CE44B6">
        <w:trPr>
          <w:trHeight w:val="547"/>
          <w:tblHeader/>
          <w:jc w:val="center"/>
        </w:trPr>
        <w:tc>
          <w:tcPr>
            <w:tcW w:w="560" w:type="dxa"/>
            <w:shd w:val="clear" w:color="auto" w:fill="auto"/>
            <w:vAlign w:val="center"/>
          </w:tcPr>
          <w:p w14:paraId="31EB0B36" w14:textId="77777777" w:rsidR="00CE44B6" w:rsidRPr="00033FF2" w:rsidRDefault="00CE44B6" w:rsidP="00CE44B6">
            <w:pPr>
              <w:tabs>
                <w:tab w:val="left" w:pos="-180"/>
              </w:tabs>
              <w:ind w:firstLine="0"/>
              <w:jc w:val="center"/>
              <w:rPr>
                <w:b/>
                <w:bCs/>
                <w:szCs w:val="24"/>
              </w:rPr>
            </w:pPr>
            <w:r w:rsidRPr="00033FF2">
              <w:rPr>
                <w:b/>
                <w:bCs/>
                <w:szCs w:val="24"/>
              </w:rPr>
              <w:t xml:space="preserve">№ </w:t>
            </w:r>
            <w:proofErr w:type="gramStart"/>
            <w:r w:rsidRPr="00033FF2">
              <w:rPr>
                <w:b/>
                <w:bCs/>
                <w:szCs w:val="24"/>
              </w:rPr>
              <w:t>п</w:t>
            </w:r>
            <w:proofErr w:type="gramEnd"/>
            <w:r w:rsidRPr="00033FF2">
              <w:rPr>
                <w:b/>
                <w:bCs/>
                <w:szCs w:val="24"/>
              </w:rPr>
              <w:t>/п</w:t>
            </w:r>
          </w:p>
        </w:tc>
        <w:tc>
          <w:tcPr>
            <w:tcW w:w="8507" w:type="dxa"/>
            <w:shd w:val="clear" w:color="auto" w:fill="auto"/>
            <w:vAlign w:val="center"/>
          </w:tcPr>
          <w:p w14:paraId="2119F481" w14:textId="77777777" w:rsidR="00CE44B6" w:rsidRPr="00033FF2" w:rsidRDefault="00CE44B6" w:rsidP="00CE44B6">
            <w:pPr>
              <w:tabs>
                <w:tab w:val="left" w:pos="-180"/>
              </w:tabs>
              <w:ind w:firstLine="0"/>
              <w:jc w:val="center"/>
              <w:rPr>
                <w:b/>
                <w:bCs/>
                <w:szCs w:val="24"/>
              </w:rPr>
            </w:pPr>
            <w:r w:rsidRPr="00033FF2">
              <w:rPr>
                <w:b/>
                <w:bCs/>
                <w:szCs w:val="24"/>
              </w:rPr>
              <w:t>Содержание мероприятия</w:t>
            </w:r>
          </w:p>
        </w:tc>
        <w:tc>
          <w:tcPr>
            <w:tcW w:w="3941" w:type="dxa"/>
            <w:shd w:val="clear" w:color="auto" w:fill="auto"/>
            <w:vAlign w:val="center"/>
          </w:tcPr>
          <w:p w14:paraId="7BC5C330" w14:textId="77777777" w:rsidR="00CE44B6" w:rsidRPr="00033FF2" w:rsidRDefault="00CE44B6" w:rsidP="00CE44B6">
            <w:pPr>
              <w:tabs>
                <w:tab w:val="left" w:pos="-180"/>
              </w:tabs>
              <w:ind w:firstLine="0"/>
              <w:jc w:val="center"/>
              <w:rPr>
                <w:b/>
                <w:bCs/>
                <w:szCs w:val="24"/>
              </w:rPr>
            </w:pPr>
            <w:r w:rsidRPr="00033FF2">
              <w:rPr>
                <w:b/>
                <w:bCs/>
                <w:szCs w:val="24"/>
              </w:rPr>
              <w:t>Ответственный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CDE0FD5" w14:textId="77777777" w:rsidR="00CE44B6" w:rsidRPr="00033FF2" w:rsidRDefault="00CE44B6" w:rsidP="00CE44B6">
            <w:pPr>
              <w:tabs>
                <w:tab w:val="left" w:pos="-180"/>
              </w:tabs>
              <w:ind w:firstLine="0"/>
              <w:jc w:val="center"/>
              <w:rPr>
                <w:b/>
                <w:bCs/>
                <w:szCs w:val="24"/>
              </w:rPr>
            </w:pPr>
            <w:r w:rsidRPr="00033FF2">
              <w:rPr>
                <w:b/>
                <w:bCs/>
                <w:szCs w:val="24"/>
              </w:rPr>
              <w:t>Срок исполнения</w:t>
            </w:r>
          </w:p>
        </w:tc>
      </w:tr>
      <w:tr w:rsidR="00CE44B6" w:rsidRPr="00033FF2" w14:paraId="12C294F8" w14:textId="77777777" w:rsidTr="00CE44B6">
        <w:trPr>
          <w:trHeight w:val="547"/>
          <w:tblHeader/>
          <w:jc w:val="center"/>
        </w:trPr>
        <w:tc>
          <w:tcPr>
            <w:tcW w:w="560" w:type="dxa"/>
            <w:shd w:val="clear" w:color="auto" w:fill="auto"/>
            <w:vAlign w:val="center"/>
          </w:tcPr>
          <w:p w14:paraId="3D50FF17" w14:textId="77777777" w:rsidR="00CE44B6" w:rsidRPr="004339F4" w:rsidRDefault="00CE44B6" w:rsidP="00CE44B6">
            <w:pPr>
              <w:tabs>
                <w:tab w:val="left" w:pos="-180"/>
              </w:tabs>
              <w:ind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1.</w:t>
            </w:r>
          </w:p>
        </w:tc>
        <w:tc>
          <w:tcPr>
            <w:tcW w:w="8507" w:type="dxa"/>
            <w:shd w:val="clear" w:color="auto" w:fill="auto"/>
            <w:vAlign w:val="center"/>
          </w:tcPr>
          <w:p w14:paraId="6756E407" w14:textId="77777777" w:rsidR="00CE44B6" w:rsidRPr="004339F4" w:rsidRDefault="00CE44B6" w:rsidP="00CE44B6">
            <w:pPr>
              <w:tabs>
                <w:tab w:val="left" w:pos="-180"/>
              </w:tabs>
              <w:ind w:firstLine="0"/>
              <w:rPr>
                <w:bCs/>
                <w:szCs w:val="24"/>
              </w:rPr>
            </w:pPr>
            <w:r w:rsidRPr="004339F4">
              <w:rPr>
                <w:bCs/>
                <w:szCs w:val="24"/>
              </w:rPr>
              <w:t xml:space="preserve">Утверждение Плана подготовки и Плана проведения учения </w:t>
            </w:r>
            <w:proofErr w:type="gramStart"/>
            <w:r w:rsidRPr="004339F4">
              <w:rPr>
                <w:bCs/>
                <w:szCs w:val="24"/>
              </w:rPr>
              <w:t>в</w:t>
            </w:r>
            <w:proofErr w:type="gramEnd"/>
            <w:r w:rsidRPr="004339F4">
              <w:rPr>
                <w:bCs/>
                <w:szCs w:val="24"/>
              </w:rPr>
              <w:t xml:space="preserve"> </w:t>
            </w:r>
            <w:proofErr w:type="gramStart"/>
            <w:r>
              <w:rPr>
                <w:bCs/>
                <w:szCs w:val="24"/>
              </w:rPr>
              <w:t>муниципальных</w:t>
            </w:r>
            <w:proofErr w:type="gramEnd"/>
            <w:r>
              <w:rPr>
                <w:bCs/>
                <w:szCs w:val="24"/>
              </w:rPr>
              <w:t xml:space="preserve"> образовательных учреждений на территории Балахнинского муниципального округа Нижегородской области</w:t>
            </w:r>
          </w:p>
        </w:tc>
        <w:tc>
          <w:tcPr>
            <w:tcW w:w="3941" w:type="dxa"/>
            <w:shd w:val="clear" w:color="auto" w:fill="auto"/>
          </w:tcPr>
          <w:p w14:paraId="0B76D61C" w14:textId="77777777" w:rsidR="00CE44B6" w:rsidRPr="00033FF2" w:rsidRDefault="00CE44B6" w:rsidP="00CE44B6">
            <w:pPr>
              <w:tabs>
                <w:tab w:val="left" w:pos="-180"/>
              </w:tabs>
              <w:ind w:firstLine="0"/>
              <w:jc w:val="center"/>
              <w:rPr>
                <w:bCs/>
                <w:szCs w:val="24"/>
              </w:rPr>
            </w:pPr>
            <w:r w:rsidRPr="00033FF2">
              <w:rPr>
                <w:bCs/>
                <w:szCs w:val="24"/>
              </w:rPr>
              <w:t>Управление образования</w:t>
            </w:r>
            <w:r>
              <w:rPr>
                <w:bCs/>
                <w:szCs w:val="24"/>
              </w:rPr>
              <w:t xml:space="preserve"> и социально-правовой защиты детства (далее – Управление образования)</w:t>
            </w:r>
          </w:p>
          <w:p w14:paraId="6900A36C" w14:textId="77777777" w:rsidR="00CE44B6" w:rsidRPr="00033FF2" w:rsidRDefault="00CE44B6" w:rsidP="00CE44B6">
            <w:pPr>
              <w:tabs>
                <w:tab w:val="left" w:pos="-180"/>
              </w:tabs>
              <w:ind w:firstLine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588A495D" w14:textId="77777777" w:rsidR="00CE44B6" w:rsidRDefault="00CE44B6" w:rsidP="00CE44B6">
            <w:pPr>
              <w:tabs>
                <w:tab w:val="left" w:pos="-180"/>
              </w:tabs>
              <w:ind w:firstLine="0"/>
              <w:jc w:val="center"/>
              <w:rPr>
                <w:bCs/>
                <w:szCs w:val="24"/>
              </w:rPr>
            </w:pPr>
          </w:p>
          <w:p w14:paraId="4C2D5A8A" w14:textId="77777777" w:rsidR="00CE44B6" w:rsidRDefault="00CE44B6" w:rsidP="00CE44B6">
            <w:pPr>
              <w:tabs>
                <w:tab w:val="left" w:pos="-180"/>
              </w:tabs>
              <w:ind w:firstLine="0"/>
              <w:jc w:val="center"/>
              <w:rPr>
                <w:bCs/>
                <w:szCs w:val="24"/>
              </w:rPr>
            </w:pPr>
          </w:p>
          <w:p w14:paraId="02F72D3D" w14:textId="77777777" w:rsidR="00CE44B6" w:rsidRPr="00033FF2" w:rsidRDefault="00CE44B6" w:rsidP="00CE44B6">
            <w:pPr>
              <w:tabs>
                <w:tab w:val="left" w:pos="-180"/>
              </w:tabs>
              <w:ind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7</w:t>
            </w:r>
            <w:r w:rsidRPr="00033FF2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>мая</w:t>
            </w:r>
            <w:r w:rsidRPr="00033FF2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>2024</w:t>
            </w:r>
            <w:r w:rsidRPr="00033FF2">
              <w:rPr>
                <w:bCs/>
                <w:szCs w:val="24"/>
              </w:rPr>
              <w:t xml:space="preserve"> г.</w:t>
            </w:r>
          </w:p>
          <w:p w14:paraId="5F8F2D1D" w14:textId="77777777" w:rsidR="00CE44B6" w:rsidRPr="00033FF2" w:rsidRDefault="00CE44B6" w:rsidP="00CE44B6">
            <w:pPr>
              <w:tabs>
                <w:tab w:val="left" w:pos="-180"/>
              </w:tabs>
              <w:ind w:firstLine="0"/>
              <w:jc w:val="center"/>
              <w:rPr>
                <w:b/>
                <w:bCs/>
                <w:szCs w:val="24"/>
              </w:rPr>
            </w:pPr>
          </w:p>
        </w:tc>
      </w:tr>
      <w:tr w:rsidR="00CE44B6" w:rsidRPr="00033FF2" w14:paraId="44C9D1C3" w14:textId="77777777" w:rsidTr="00CE44B6">
        <w:trPr>
          <w:jc w:val="center"/>
        </w:trPr>
        <w:tc>
          <w:tcPr>
            <w:tcW w:w="560" w:type="dxa"/>
            <w:shd w:val="clear" w:color="auto" w:fill="auto"/>
          </w:tcPr>
          <w:p w14:paraId="4DD9B9FF" w14:textId="77777777" w:rsidR="00CE44B6" w:rsidRPr="00033FF2" w:rsidRDefault="00CE44B6" w:rsidP="00CE44B6">
            <w:pPr>
              <w:tabs>
                <w:tab w:val="left" w:pos="-180"/>
              </w:tabs>
              <w:ind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</w:t>
            </w:r>
            <w:r w:rsidRPr="00033FF2">
              <w:rPr>
                <w:bCs/>
                <w:szCs w:val="24"/>
              </w:rPr>
              <w:t>.</w:t>
            </w:r>
          </w:p>
        </w:tc>
        <w:tc>
          <w:tcPr>
            <w:tcW w:w="8507" w:type="dxa"/>
            <w:shd w:val="clear" w:color="auto" w:fill="auto"/>
          </w:tcPr>
          <w:p w14:paraId="34C1458D" w14:textId="77777777" w:rsidR="00CE44B6" w:rsidRPr="00033FF2" w:rsidRDefault="00CE44B6" w:rsidP="00CE44B6">
            <w:pPr>
              <w:tabs>
                <w:tab w:val="left" w:pos="-180"/>
              </w:tabs>
              <w:ind w:firstLine="0"/>
              <w:rPr>
                <w:szCs w:val="24"/>
              </w:rPr>
            </w:pPr>
            <w:r w:rsidRPr="00033FF2">
              <w:rPr>
                <w:szCs w:val="24"/>
              </w:rPr>
              <w:t>Утверждение состава оперативного штаба по подготовке</w:t>
            </w:r>
            <w:r w:rsidRPr="00033FF2">
              <w:rPr>
                <w:szCs w:val="24"/>
              </w:rPr>
              <w:br/>
              <w:t>и проведению учения из представителей соответствующих органов управления образования</w:t>
            </w:r>
            <w:r>
              <w:rPr>
                <w:szCs w:val="24"/>
              </w:rPr>
              <w:t xml:space="preserve"> и </w:t>
            </w:r>
            <w:proofErr w:type="gramStart"/>
            <w:r>
              <w:rPr>
                <w:szCs w:val="24"/>
              </w:rPr>
              <w:t>учреждении</w:t>
            </w:r>
            <w:proofErr w:type="gramEnd"/>
            <w:r>
              <w:rPr>
                <w:szCs w:val="24"/>
              </w:rPr>
              <w:t xml:space="preserve"> отдыха</w:t>
            </w:r>
            <w:r w:rsidRPr="00033FF2">
              <w:rPr>
                <w:szCs w:val="24"/>
              </w:rPr>
              <w:t>, аппаратов антитеррористических комиссий, территориальных органов и подразделений МЧС России,</w:t>
            </w:r>
            <w:r w:rsidRPr="00033FF2">
              <w:rPr>
                <w:szCs w:val="24"/>
              </w:rPr>
              <w:br/>
              <w:t>МВД России и Росгвардии</w:t>
            </w:r>
          </w:p>
        </w:tc>
        <w:tc>
          <w:tcPr>
            <w:tcW w:w="3941" w:type="dxa"/>
            <w:shd w:val="clear" w:color="auto" w:fill="auto"/>
          </w:tcPr>
          <w:p w14:paraId="75960ADC" w14:textId="77777777" w:rsidR="00CE44B6" w:rsidRDefault="00CE44B6" w:rsidP="00CE44B6">
            <w:pPr>
              <w:tabs>
                <w:tab w:val="left" w:pos="-180"/>
              </w:tabs>
              <w:ind w:firstLine="0"/>
              <w:jc w:val="center"/>
              <w:rPr>
                <w:bCs/>
                <w:szCs w:val="24"/>
              </w:rPr>
            </w:pPr>
          </w:p>
          <w:p w14:paraId="182B958E" w14:textId="77777777" w:rsidR="00CE44B6" w:rsidRDefault="00CE44B6" w:rsidP="00CE44B6">
            <w:pPr>
              <w:tabs>
                <w:tab w:val="left" w:pos="-180"/>
              </w:tabs>
              <w:ind w:firstLine="0"/>
              <w:jc w:val="center"/>
              <w:rPr>
                <w:bCs/>
                <w:szCs w:val="24"/>
              </w:rPr>
            </w:pPr>
          </w:p>
          <w:p w14:paraId="5B153756" w14:textId="77777777" w:rsidR="00CE44B6" w:rsidRPr="00033FF2" w:rsidRDefault="00CE44B6" w:rsidP="00CE44B6">
            <w:pPr>
              <w:tabs>
                <w:tab w:val="left" w:pos="-180"/>
              </w:tabs>
              <w:ind w:firstLine="0"/>
              <w:jc w:val="center"/>
              <w:rPr>
                <w:bCs/>
                <w:szCs w:val="24"/>
              </w:rPr>
            </w:pPr>
            <w:r w:rsidRPr="00033FF2">
              <w:rPr>
                <w:bCs/>
                <w:szCs w:val="24"/>
              </w:rPr>
              <w:t>Управление образования</w:t>
            </w:r>
          </w:p>
        </w:tc>
        <w:tc>
          <w:tcPr>
            <w:tcW w:w="1984" w:type="dxa"/>
            <w:shd w:val="clear" w:color="auto" w:fill="auto"/>
          </w:tcPr>
          <w:p w14:paraId="57F8B469" w14:textId="77777777" w:rsidR="00CE44B6" w:rsidRDefault="00CE44B6" w:rsidP="00CE44B6">
            <w:pPr>
              <w:tabs>
                <w:tab w:val="left" w:pos="-180"/>
              </w:tabs>
              <w:ind w:firstLine="0"/>
              <w:jc w:val="center"/>
              <w:rPr>
                <w:bCs/>
                <w:szCs w:val="24"/>
              </w:rPr>
            </w:pPr>
          </w:p>
          <w:p w14:paraId="7B2DF5A2" w14:textId="77777777" w:rsidR="00CE44B6" w:rsidRDefault="00CE44B6" w:rsidP="00CE44B6">
            <w:pPr>
              <w:tabs>
                <w:tab w:val="left" w:pos="-180"/>
              </w:tabs>
              <w:ind w:firstLine="0"/>
              <w:jc w:val="center"/>
              <w:rPr>
                <w:bCs/>
                <w:szCs w:val="24"/>
              </w:rPr>
            </w:pPr>
          </w:p>
          <w:p w14:paraId="2D3551B9" w14:textId="77777777" w:rsidR="00CE44B6" w:rsidRPr="00033FF2" w:rsidRDefault="00CE44B6" w:rsidP="00CE44B6">
            <w:pPr>
              <w:tabs>
                <w:tab w:val="left" w:pos="-180"/>
              </w:tabs>
              <w:ind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7</w:t>
            </w:r>
            <w:r w:rsidRPr="00033FF2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>мая</w:t>
            </w:r>
            <w:r w:rsidRPr="00033FF2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>2024</w:t>
            </w:r>
            <w:r w:rsidRPr="00033FF2">
              <w:rPr>
                <w:bCs/>
                <w:szCs w:val="24"/>
              </w:rPr>
              <w:t xml:space="preserve"> г.</w:t>
            </w:r>
          </w:p>
          <w:p w14:paraId="718CE212" w14:textId="77777777" w:rsidR="00CE44B6" w:rsidRPr="00033FF2" w:rsidRDefault="00CE44B6" w:rsidP="00CE44B6">
            <w:pPr>
              <w:tabs>
                <w:tab w:val="left" w:pos="-180"/>
              </w:tabs>
              <w:ind w:firstLine="0"/>
              <w:jc w:val="center"/>
              <w:rPr>
                <w:bCs/>
                <w:szCs w:val="24"/>
              </w:rPr>
            </w:pPr>
          </w:p>
        </w:tc>
      </w:tr>
      <w:tr w:rsidR="00CE44B6" w:rsidRPr="00033FF2" w14:paraId="67D336F6" w14:textId="77777777" w:rsidTr="00CE44B6">
        <w:trPr>
          <w:jc w:val="center"/>
        </w:trPr>
        <w:tc>
          <w:tcPr>
            <w:tcW w:w="560" w:type="dxa"/>
            <w:vMerge w:val="restart"/>
            <w:shd w:val="clear" w:color="auto" w:fill="auto"/>
          </w:tcPr>
          <w:p w14:paraId="0D80FE2F" w14:textId="77777777" w:rsidR="00CE44B6" w:rsidRPr="00033FF2" w:rsidRDefault="00CE44B6" w:rsidP="00CE44B6">
            <w:pPr>
              <w:ind w:firstLine="0"/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3</w:t>
            </w:r>
            <w:r w:rsidRPr="00033FF2">
              <w:rPr>
                <w:bCs/>
                <w:szCs w:val="24"/>
              </w:rPr>
              <w:t>.</w:t>
            </w:r>
          </w:p>
        </w:tc>
        <w:tc>
          <w:tcPr>
            <w:tcW w:w="8507" w:type="dxa"/>
            <w:vMerge w:val="restart"/>
            <w:shd w:val="clear" w:color="auto" w:fill="auto"/>
          </w:tcPr>
          <w:p w14:paraId="28A40A79" w14:textId="77777777" w:rsidR="00CE44B6" w:rsidRPr="00033FF2" w:rsidRDefault="00CE44B6" w:rsidP="00CE44B6">
            <w:pPr>
              <w:ind w:firstLine="0"/>
              <w:rPr>
                <w:szCs w:val="24"/>
              </w:rPr>
            </w:pPr>
            <w:r w:rsidRPr="00033FF2">
              <w:rPr>
                <w:szCs w:val="24"/>
              </w:rPr>
              <w:t xml:space="preserve">Проведение образовательными </w:t>
            </w:r>
            <w:r>
              <w:rPr>
                <w:szCs w:val="24"/>
              </w:rPr>
              <w:t>учреждениями</w:t>
            </w:r>
            <w:r w:rsidRPr="00033FF2">
              <w:rPr>
                <w:szCs w:val="24"/>
              </w:rPr>
              <w:t xml:space="preserve"> уточнения документов, определяющих антитеррористическую защищенность объектов (территорий) образовательных </w:t>
            </w:r>
            <w:r>
              <w:rPr>
                <w:szCs w:val="24"/>
              </w:rPr>
              <w:t>учреждений</w:t>
            </w:r>
          </w:p>
        </w:tc>
        <w:tc>
          <w:tcPr>
            <w:tcW w:w="3941" w:type="dxa"/>
            <w:shd w:val="clear" w:color="auto" w:fill="auto"/>
          </w:tcPr>
          <w:p w14:paraId="38327CAE" w14:textId="77777777" w:rsidR="00CE44B6" w:rsidRPr="00033FF2" w:rsidRDefault="00CE44B6" w:rsidP="00CE44B6">
            <w:pPr>
              <w:tabs>
                <w:tab w:val="left" w:pos="-180"/>
              </w:tabs>
              <w:ind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</w:t>
            </w:r>
            <w:r w:rsidRPr="00033FF2">
              <w:rPr>
                <w:bCs/>
                <w:szCs w:val="24"/>
              </w:rPr>
              <w:t xml:space="preserve">уководители образовательных </w:t>
            </w:r>
            <w:r>
              <w:rPr>
                <w:bCs/>
                <w:szCs w:val="24"/>
              </w:rPr>
              <w:t>учреждений</w:t>
            </w:r>
            <w:r w:rsidRPr="00033FF2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 xml:space="preserve"> и учреждений отдыха </w:t>
            </w:r>
            <w:r w:rsidRPr="00033FF2">
              <w:rPr>
                <w:bCs/>
                <w:szCs w:val="24"/>
              </w:rPr>
              <w:t>(далее – Руководители</w:t>
            </w:r>
            <w:r>
              <w:rPr>
                <w:bCs/>
                <w:szCs w:val="24"/>
              </w:rPr>
              <w:t xml:space="preserve"> учреждений</w:t>
            </w:r>
            <w:r w:rsidRPr="00033FF2">
              <w:rPr>
                <w:bCs/>
                <w:szCs w:val="24"/>
              </w:rPr>
              <w:t>)</w:t>
            </w:r>
          </w:p>
        </w:tc>
        <w:tc>
          <w:tcPr>
            <w:tcW w:w="1984" w:type="dxa"/>
            <w:shd w:val="clear" w:color="auto" w:fill="auto"/>
          </w:tcPr>
          <w:p w14:paraId="03E5E5F2" w14:textId="77777777" w:rsidR="00CE44B6" w:rsidRDefault="00CE44B6" w:rsidP="00CE44B6">
            <w:pPr>
              <w:tabs>
                <w:tab w:val="left" w:pos="-180"/>
              </w:tabs>
              <w:ind w:firstLine="0"/>
              <w:jc w:val="center"/>
              <w:rPr>
                <w:bCs/>
                <w:szCs w:val="24"/>
              </w:rPr>
            </w:pPr>
          </w:p>
          <w:p w14:paraId="25B33A60" w14:textId="77777777" w:rsidR="00CE44B6" w:rsidRPr="00033FF2" w:rsidRDefault="00CE44B6" w:rsidP="00CE44B6">
            <w:pPr>
              <w:tabs>
                <w:tab w:val="left" w:pos="-180"/>
              </w:tabs>
              <w:ind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7 мая</w:t>
            </w:r>
            <w:r w:rsidRPr="00033FF2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>2024</w:t>
            </w:r>
            <w:r w:rsidRPr="00033FF2">
              <w:rPr>
                <w:bCs/>
                <w:szCs w:val="24"/>
              </w:rPr>
              <w:t xml:space="preserve"> г.</w:t>
            </w:r>
          </w:p>
        </w:tc>
      </w:tr>
      <w:tr w:rsidR="00CE44B6" w:rsidRPr="00033FF2" w14:paraId="7A8B5F14" w14:textId="77777777" w:rsidTr="00CE44B6">
        <w:trPr>
          <w:trHeight w:val="397"/>
          <w:jc w:val="center"/>
        </w:trPr>
        <w:tc>
          <w:tcPr>
            <w:tcW w:w="560" w:type="dxa"/>
            <w:vMerge/>
            <w:shd w:val="clear" w:color="auto" w:fill="auto"/>
          </w:tcPr>
          <w:p w14:paraId="2CF05D26" w14:textId="77777777" w:rsidR="00CE44B6" w:rsidRPr="00033FF2" w:rsidRDefault="00CE44B6" w:rsidP="00CE44B6">
            <w:pPr>
              <w:ind w:firstLine="0"/>
              <w:jc w:val="center"/>
              <w:rPr>
                <w:bCs/>
                <w:szCs w:val="24"/>
              </w:rPr>
            </w:pPr>
          </w:p>
        </w:tc>
        <w:tc>
          <w:tcPr>
            <w:tcW w:w="8507" w:type="dxa"/>
            <w:vMerge/>
            <w:shd w:val="clear" w:color="auto" w:fill="auto"/>
          </w:tcPr>
          <w:p w14:paraId="1C325638" w14:textId="77777777" w:rsidR="00CE44B6" w:rsidRPr="00033FF2" w:rsidRDefault="00CE44B6" w:rsidP="00CE44B6">
            <w:pPr>
              <w:ind w:firstLine="0"/>
              <w:rPr>
                <w:szCs w:val="24"/>
              </w:rPr>
            </w:pPr>
          </w:p>
        </w:tc>
        <w:tc>
          <w:tcPr>
            <w:tcW w:w="3941" w:type="dxa"/>
            <w:shd w:val="clear" w:color="auto" w:fill="auto"/>
          </w:tcPr>
          <w:p w14:paraId="52226CE6" w14:textId="77777777" w:rsidR="00CE44B6" w:rsidRPr="00033FF2" w:rsidRDefault="00CE44B6" w:rsidP="00CE44B6">
            <w:pPr>
              <w:tabs>
                <w:tab w:val="left" w:pos="-180"/>
              </w:tabs>
              <w:ind w:firstLine="0"/>
              <w:jc w:val="center"/>
              <w:rPr>
                <w:bCs/>
                <w:szCs w:val="24"/>
              </w:rPr>
            </w:pPr>
            <w:r w:rsidRPr="00033FF2">
              <w:rPr>
                <w:bCs/>
                <w:szCs w:val="24"/>
              </w:rPr>
              <w:t xml:space="preserve">Управление </w:t>
            </w:r>
            <w:r>
              <w:rPr>
                <w:bCs/>
                <w:szCs w:val="24"/>
              </w:rPr>
              <w:t>образования</w:t>
            </w:r>
          </w:p>
        </w:tc>
        <w:tc>
          <w:tcPr>
            <w:tcW w:w="1984" w:type="dxa"/>
            <w:shd w:val="clear" w:color="auto" w:fill="auto"/>
          </w:tcPr>
          <w:p w14:paraId="0DB88322" w14:textId="77777777" w:rsidR="00CE44B6" w:rsidRPr="00033FF2" w:rsidRDefault="00CE44B6" w:rsidP="00CE44B6">
            <w:pPr>
              <w:tabs>
                <w:tab w:val="left" w:pos="-180"/>
              </w:tabs>
              <w:ind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7 мая</w:t>
            </w:r>
            <w:r w:rsidRPr="00033FF2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>2024</w:t>
            </w:r>
            <w:r w:rsidRPr="00033FF2">
              <w:rPr>
                <w:bCs/>
                <w:szCs w:val="24"/>
              </w:rPr>
              <w:t xml:space="preserve"> г.</w:t>
            </w:r>
          </w:p>
        </w:tc>
      </w:tr>
      <w:tr w:rsidR="00CE44B6" w:rsidRPr="00033FF2" w14:paraId="091911F4" w14:textId="77777777" w:rsidTr="00CE44B6">
        <w:trPr>
          <w:trHeight w:val="397"/>
          <w:jc w:val="center"/>
        </w:trPr>
        <w:tc>
          <w:tcPr>
            <w:tcW w:w="560" w:type="dxa"/>
            <w:shd w:val="clear" w:color="auto" w:fill="auto"/>
          </w:tcPr>
          <w:p w14:paraId="4FCB7727" w14:textId="77777777" w:rsidR="00CE44B6" w:rsidRPr="00033FF2" w:rsidRDefault="00CE44B6" w:rsidP="00CE44B6">
            <w:pPr>
              <w:ind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4.</w:t>
            </w:r>
          </w:p>
        </w:tc>
        <w:tc>
          <w:tcPr>
            <w:tcW w:w="8507" w:type="dxa"/>
            <w:shd w:val="clear" w:color="auto" w:fill="auto"/>
          </w:tcPr>
          <w:p w14:paraId="4BA6FACB" w14:textId="77777777" w:rsidR="00CE44B6" w:rsidRPr="00033FF2" w:rsidRDefault="00CE44B6" w:rsidP="00CE44B6">
            <w:pPr>
              <w:ind w:firstLine="0"/>
              <w:rPr>
                <w:szCs w:val="24"/>
              </w:rPr>
            </w:pPr>
            <w:proofErr w:type="gramStart"/>
            <w:r>
              <w:rPr>
                <w:szCs w:val="24"/>
              </w:rPr>
              <w:t>Определении</w:t>
            </w:r>
            <w:proofErr w:type="gramEnd"/>
            <w:r>
              <w:rPr>
                <w:szCs w:val="24"/>
              </w:rPr>
              <w:t xml:space="preserve"> перечня объектов, на базе которых будут проводиться учения</w:t>
            </w:r>
          </w:p>
        </w:tc>
        <w:tc>
          <w:tcPr>
            <w:tcW w:w="3941" w:type="dxa"/>
            <w:shd w:val="clear" w:color="auto" w:fill="auto"/>
          </w:tcPr>
          <w:p w14:paraId="5FF01F9A" w14:textId="77777777" w:rsidR="00CE44B6" w:rsidRPr="00033FF2" w:rsidRDefault="00CE44B6" w:rsidP="00CE44B6">
            <w:pPr>
              <w:tabs>
                <w:tab w:val="left" w:pos="-180"/>
              </w:tabs>
              <w:ind w:firstLine="0"/>
              <w:jc w:val="center"/>
              <w:rPr>
                <w:bCs/>
                <w:szCs w:val="24"/>
              </w:rPr>
            </w:pPr>
            <w:r w:rsidRPr="00033FF2">
              <w:rPr>
                <w:bCs/>
                <w:szCs w:val="24"/>
              </w:rPr>
              <w:t xml:space="preserve">Управление </w:t>
            </w:r>
            <w:r>
              <w:rPr>
                <w:bCs/>
                <w:szCs w:val="24"/>
              </w:rPr>
              <w:t>образования</w:t>
            </w:r>
          </w:p>
        </w:tc>
        <w:tc>
          <w:tcPr>
            <w:tcW w:w="1984" w:type="dxa"/>
            <w:shd w:val="clear" w:color="auto" w:fill="auto"/>
          </w:tcPr>
          <w:p w14:paraId="19F93954" w14:textId="77777777" w:rsidR="00CE44B6" w:rsidRDefault="00CE44B6" w:rsidP="00CE44B6">
            <w:pPr>
              <w:tabs>
                <w:tab w:val="left" w:pos="-180"/>
              </w:tabs>
              <w:ind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8 мая 2024 г.</w:t>
            </w:r>
          </w:p>
        </w:tc>
      </w:tr>
      <w:tr w:rsidR="00CE44B6" w:rsidRPr="00033FF2" w14:paraId="63EA3620" w14:textId="77777777" w:rsidTr="00CE44B6">
        <w:trPr>
          <w:trHeight w:val="172"/>
          <w:jc w:val="center"/>
        </w:trPr>
        <w:tc>
          <w:tcPr>
            <w:tcW w:w="560" w:type="dxa"/>
            <w:vMerge w:val="restart"/>
            <w:shd w:val="clear" w:color="auto" w:fill="auto"/>
          </w:tcPr>
          <w:p w14:paraId="21D2673A" w14:textId="77777777" w:rsidR="00CE44B6" w:rsidRPr="00033FF2" w:rsidRDefault="00CE44B6" w:rsidP="00CE44B6">
            <w:pPr>
              <w:tabs>
                <w:tab w:val="left" w:pos="-180"/>
              </w:tabs>
              <w:ind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</w:t>
            </w:r>
            <w:r w:rsidRPr="00033FF2">
              <w:rPr>
                <w:bCs/>
                <w:szCs w:val="24"/>
              </w:rPr>
              <w:t>.</w:t>
            </w:r>
          </w:p>
        </w:tc>
        <w:tc>
          <w:tcPr>
            <w:tcW w:w="8507" w:type="dxa"/>
            <w:vMerge w:val="restart"/>
            <w:shd w:val="clear" w:color="auto" w:fill="auto"/>
          </w:tcPr>
          <w:p w14:paraId="1FCEEEA5" w14:textId="77777777" w:rsidR="00CE44B6" w:rsidRDefault="00CE44B6" w:rsidP="00CE44B6">
            <w:pPr>
              <w:tabs>
                <w:tab w:val="left" w:pos="-180"/>
              </w:tabs>
              <w:ind w:firstLine="0"/>
              <w:rPr>
                <w:szCs w:val="24"/>
              </w:rPr>
            </w:pPr>
            <w:r w:rsidRPr="00033FF2">
              <w:rPr>
                <w:szCs w:val="24"/>
              </w:rPr>
              <w:t xml:space="preserve">Доведение информации о предстоящих учениях до руководства охранных организаций, осуществляющих охрану образовательных </w:t>
            </w:r>
            <w:r>
              <w:rPr>
                <w:szCs w:val="24"/>
              </w:rPr>
              <w:t>учреждений</w:t>
            </w:r>
          </w:p>
          <w:p w14:paraId="60A5E9DC" w14:textId="77777777" w:rsidR="00CE44B6" w:rsidRPr="00033FF2" w:rsidRDefault="00CE44B6" w:rsidP="00CE44B6">
            <w:pPr>
              <w:tabs>
                <w:tab w:val="left" w:pos="-180"/>
              </w:tabs>
              <w:ind w:firstLine="0"/>
              <w:rPr>
                <w:szCs w:val="24"/>
              </w:rPr>
            </w:pPr>
          </w:p>
        </w:tc>
        <w:tc>
          <w:tcPr>
            <w:tcW w:w="3941" w:type="dxa"/>
            <w:shd w:val="clear" w:color="auto" w:fill="auto"/>
          </w:tcPr>
          <w:p w14:paraId="5809866B" w14:textId="77777777" w:rsidR="00CE44B6" w:rsidRPr="00033FF2" w:rsidRDefault="00CE44B6" w:rsidP="00CE44B6">
            <w:pPr>
              <w:tabs>
                <w:tab w:val="left" w:pos="-180"/>
              </w:tabs>
              <w:ind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Руководители учреждений</w:t>
            </w:r>
          </w:p>
        </w:tc>
        <w:tc>
          <w:tcPr>
            <w:tcW w:w="1984" w:type="dxa"/>
            <w:shd w:val="clear" w:color="auto" w:fill="auto"/>
          </w:tcPr>
          <w:p w14:paraId="0076AD7D" w14:textId="77777777" w:rsidR="00CE44B6" w:rsidRPr="00033FF2" w:rsidRDefault="00CE44B6" w:rsidP="00CE44B6">
            <w:pPr>
              <w:tabs>
                <w:tab w:val="left" w:pos="-180"/>
              </w:tabs>
              <w:ind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13 мая 2024</w:t>
            </w:r>
            <w:r w:rsidRPr="00033FF2">
              <w:rPr>
                <w:bCs/>
                <w:szCs w:val="24"/>
              </w:rPr>
              <w:t xml:space="preserve"> г.</w:t>
            </w:r>
          </w:p>
        </w:tc>
      </w:tr>
      <w:tr w:rsidR="00CE44B6" w:rsidRPr="00033FF2" w14:paraId="5B45345A" w14:textId="77777777" w:rsidTr="00CE44B6">
        <w:trPr>
          <w:trHeight w:val="172"/>
          <w:jc w:val="center"/>
        </w:trPr>
        <w:tc>
          <w:tcPr>
            <w:tcW w:w="560" w:type="dxa"/>
            <w:vMerge/>
            <w:shd w:val="clear" w:color="auto" w:fill="auto"/>
          </w:tcPr>
          <w:p w14:paraId="2B2B5FCA" w14:textId="77777777" w:rsidR="00CE44B6" w:rsidRDefault="00CE44B6" w:rsidP="00CE44B6">
            <w:pPr>
              <w:tabs>
                <w:tab w:val="left" w:pos="-180"/>
              </w:tabs>
              <w:ind w:firstLine="0"/>
              <w:jc w:val="center"/>
              <w:rPr>
                <w:bCs/>
                <w:szCs w:val="24"/>
              </w:rPr>
            </w:pPr>
          </w:p>
        </w:tc>
        <w:tc>
          <w:tcPr>
            <w:tcW w:w="8507" w:type="dxa"/>
            <w:vMerge/>
            <w:shd w:val="clear" w:color="auto" w:fill="auto"/>
          </w:tcPr>
          <w:p w14:paraId="3A06987B" w14:textId="77777777" w:rsidR="00CE44B6" w:rsidRPr="00033FF2" w:rsidRDefault="00CE44B6" w:rsidP="00CE44B6">
            <w:pPr>
              <w:tabs>
                <w:tab w:val="left" w:pos="-180"/>
              </w:tabs>
              <w:ind w:firstLine="0"/>
              <w:rPr>
                <w:szCs w:val="24"/>
              </w:rPr>
            </w:pPr>
          </w:p>
        </w:tc>
        <w:tc>
          <w:tcPr>
            <w:tcW w:w="3941" w:type="dxa"/>
            <w:shd w:val="clear" w:color="auto" w:fill="auto"/>
          </w:tcPr>
          <w:p w14:paraId="2A148731" w14:textId="77777777" w:rsidR="00CE44B6" w:rsidRPr="00033FF2" w:rsidRDefault="00CE44B6" w:rsidP="00CE44B6">
            <w:pPr>
              <w:tabs>
                <w:tab w:val="left" w:pos="-180"/>
              </w:tabs>
              <w:ind w:firstLine="0"/>
              <w:jc w:val="center"/>
              <w:rPr>
                <w:bCs/>
                <w:szCs w:val="24"/>
              </w:rPr>
            </w:pPr>
            <w:r w:rsidRPr="00033FF2">
              <w:rPr>
                <w:bCs/>
                <w:szCs w:val="24"/>
              </w:rPr>
              <w:t>Управление образования</w:t>
            </w:r>
          </w:p>
        </w:tc>
        <w:tc>
          <w:tcPr>
            <w:tcW w:w="1984" w:type="dxa"/>
            <w:shd w:val="clear" w:color="auto" w:fill="auto"/>
          </w:tcPr>
          <w:p w14:paraId="70933AD7" w14:textId="77777777" w:rsidR="00CE44B6" w:rsidRDefault="00CE44B6" w:rsidP="00CE44B6">
            <w:pPr>
              <w:tabs>
                <w:tab w:val="left" w:pos="-180"/>
              </w:tabs>
              <w:ind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14 мая 2024 г.</w:t>
            </w:r>
          </w:p>
        </w:tc>
      </w:tr>
      <w:tr w:rsidR="00CE44B6" w:rsidRPr="00033FF2" w14:paraId="7FFFBF29" w14:textId="77777777" w:rsidTr="00CE44B6">
        <w:trPr>
          <w:trHeight w:val="200"/>
          <w:jc w:val="center"/>
        </w:trPr>
        <w:tc>
          <w:tcPr>
            <w:tcW w:w="560" w:type="dxa"/>
            <w:vMerge w:val="restart"/>
            <w:shd w:val="clear" w:color="auto" w:fill="auto"/>
          </w:tcPr>
          <w:p w14:paraId="08F6506B" w14:textId="77777777" w:rsidR="00CE44B6" w:rsidRPr="00033FF2" w:rsidRDefault="00CE44B6" w:rsidP="00CE44B6">
            <w:pPr>
              <w:tabs>
                <w:tab w:val="left" w:pos="-180"/>
              </w:tabs>
              <w:ind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</w:t>
            </w:r>
            <w:r w:rsidRPr="00033FF2">
              <w:rPr>
                <w:bCs/>
                <w:szCs w:val="24"/>
              </w:rPr>
              <w:t>.</w:t>
            </w:r>
          </w:p>
        </w:tc>
        <w:tc>
          <w:tcPr>
            <w:tcW w:w="8507" w:type="dxa"/>
            <w:vMerge w:val="restart"/>
            <w:shd w:val="clear" w:color="auto" w:fill="auto"/>
          </w:tcPr>
          <w:p w14:paraId="6C77C5AD" w14:textId="77777777" w:rsidR="00CE44B6" w:rsidRPr="00033FF2" w:rsidRDefault="00CE44B6" w:rsidP="00CE44B6">
            <w:pPr>
              <w:tabs>
                <w:tab w:val="left" w:pos="-180"/>
              </w:tabs>
              <w:ind w:firstLine="0"/>
              <w:rPr>
                <w:szCs w:val="24"/>
              </w:rPr>
            </w:pPr>
            <w:r w:rsidRPr="00033FF2">
              <w:rPr>
                <w:szCs w:val="24"/>
              </w:rPr>
              <w:t xml:space="preserve">Проведение проверок работоспособности технических средств охраны и оповещения в образовательных </w:t>
            </w:r>
            <w:r>
              <w:rPr>
                <w:szCs w:val="24"/>
              </w:rPr>
              <w:t>учреждениях и местах отдыха</w:t>
            </w:r>
          </w:p>
        </w:tc>
        <w:tc>
          <w:tcPr>
            <w:tcW w:w="3941" w:type="dxa"/>
            <w:shd w:val="clear" w:color="auto" w:fill="auto"/>
          </w:tcPr>
          <w:p w14:paraId="49E76F83" w14:textId="77777777" w:rsidR="00CE44B6" w:rsidRPr="00033FF2" w:rsidRDefault="00CE44B6" w:rsidP="00CE44B6">
            <w:pPr>
              <w:tabs>
                <w:tab w:val="left" w:pos="-180"/>
              </w:tabs>
              <w:ind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Руководители учреждений</w:t>
            </w:r>
          </w:p>
        </w:tc>
        <w:tc>
          <w:tcPr>
            <w:tcW w:w="1984" w:type="dxa"/>
            <w:shd w:val="clear" w:color="auto" w:fill="auto"/>
          </w:tcPr>
          <w:p w14:paraId="4EADE38F" w14:textId="77777777" w:rsidR="00CE44B6" w:rsidRPr="00033FF2" w:rsidRDefault="00CE44B6" w:rsidP="00CE44B6">
            <w:pPr>
              <w:tabs>
                <w:tab w:val="left" w:pos="-180"/>
              </w:tabs>
              <w:ind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до 13 мая</w:t>
            </w:r>
            <w:r w:rsidRPr="00033FF2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>2024</w:t>
            </w:r>
            <w:r w:rsidRPr="00033FF2">
              <w:rPr>
                <w:bCs/>
                <w:szCs w:val="24"/>
              </w:rPr>
              <w:t xml:space="preserve"> г.</w:t>
            </w:r>
          </w:p>
        </w:tc>
      </w:tr>
      <w:tr w:rsidR="00CE44B6" w:rsidRPr="00033FF2" w14:paraId="11D38CD3" w14:textId="77777777" w:rsidTr="00CE44B6">
        <w:trPr>
          <w:trHeight w:val="199"/>
          <w:jc w:val="center"/>
        </w:trPr>
        <w:tc>
          <w:tcPr>
            <w:tcW w:w="560" w:type="dxa"/>
            <w:vMerge/>
            <w:shd w:val="clear" w:color="auto" w:fill="auto"/>
          </w:tcPr>
          <w:p w14:paraId="11557C69" w14:textId="77777777" w:rsidR="00CE44B6" w:rsidRDefault="00CE44B6" w:rsidP="00CE44B6">
            <w:pPr>
              <w:tabs>
                <w:tab w:val="left" w:pos="-180"/>
              </w:tabs>
              <w:ind w:firstLine="0"/>
              <w:jc w:val="center"/>
              <w:rPr>
                <w:bCs/>
                <w:szCs w:val="24"/>
              </w:rPr>
            </w:pPr>
          </w:p>
        </w:tc>
        <w:tc>
          <w:tcPr>
            <w:tcW w:w="8507" w:type="dxa"/>
            <w:vMerge/>
            <w:shd w:val="clear" w:color="auto" w:fill="auto"/>
          </w:tcPr>
          <w:p w14:paraId="17928D02" w14:textId="77777777" w:rsidR="00CE44B6" w:rsidRPr="00033FF2" w:rsidRDefault="00CE44B6" w:rsidP="00CE44B6">
            <w:pPr>
              <w:tabs>
                <w:tab w:val="left" w:pos="-180"/>
              </w:tabs>
              <w:ind w:firstLine="0"/>
              <w:rPr>
                <w:szCs w:val="24"/>
              </w:rPr>
            </w:pPr>
          </w:p>
        </w:tc>
        <w:tc>
          <w:tcPr>
            <w:tcW w:w="3941" w:type="dxa"/>
            <w:shd w:val="clear" w:color="auto" w:fill="auto"/>
          </w:tcPr>
          <w:p w14:paraId="6C38366D" w14:textId="77777777" w:rsidR="00CE44B6" w:rsidRPr="00033FF2" w:rsidRDefault="00CE44B6" w:rsidP="00CE44B6">
            <w:pPr>
              <w:tabs>
                <w:tab w:val="left" w:pos="-180"/>
              </w:tabs>
              <w:ind w:firstLine="0"/>
              <w:jc w:val="center"/>
              <w:rPr>
                <w:bCs/>
                <w:szCs w:val="24"/>
              </w:rPr>
            </w:pPr>
            <w:r w:rsidRPr="00033FF2">
              <w:rPr>
                <w:bCs/>
                <w:szCs w:val="24"/>
              </w:rPr>
              <w:t>Управление образования</w:t>
            </w:r>
          </w:p>
        </w:tc>
        <w:tc>
          <w:tcPr>
            <w:tcW w:w="1984" w:type="dxa"/>
            <w:shd w:val="clear" w:color="auto" w:fill="auto"/>
          </w:tcPr>
          <w:p w14:paraId="438CF659" w14:textId="77777777" w:rsidR="00CE44B6" w:rsidRDefault="00CE44B6" w:rsidP="00CE44B6">
            <w:pPr>
              <w:tabs>
                <w:tab w:val="left" w:pos="-180"/>
              </w:tabs>
              <w:ind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до 14 мая</w:t>
            </w:r>
            <w:r w:rsidRPr="00033FF2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>2024</w:t>
            </w:r>
            <w:r w:rsidRPr="00033FF2">
              <w:rPr>
                <w:bCs/>
                <w:szCs w:val="24"/>
              </w:rPr>
              <w:t xml:space="preserve"> г.</w:t>
            </w:r>
          </w:p>
        </w:tc>
      </w:tr>
      <w:tr w:rsidR="00CE44B6" w:rsidRPr="00033FF2" w14:paraId="7DCF090B" w14:textId="77777777" w:rsidTr="00CE44B6">
        <w:trPr>
          <w:trHeight w:val="344"/>
          <w:jc w:val="center"/>
        </w:trPr>
        <w:tc>
          <w:tcPr>
            <w:tcW w:w="560" w:type="dxa"/>
            <w:vMerge w:val="restart"/>
            <w:shd w:val="clear" w:color="auto" w:fill="auto"/>
          </w:tcPr>
          <w:p w14:paraId="7BCE41FB" w14:textId="77777777" w:rsidR="00CE44B6" w:rsidRDefault="00CE44B6" w:rsidP="00CE44B6">
            <w:pPr>
              <w:tabs>
                <w:tab w:val="left" w:pos="-180"/>
              </w:tabs>
              <w:ind w:firstLine="0"/>
              <w:jc w:val="center"/>
              <w:rPr>
                <w:bCs/>
                <w:szCs w:val="24"/>
              </w:rPr>
            </w:pPr>
          </w:p>
          <w:p w14:paraId="32C63764" w14:textId="77777777" w:rsidR="00CE44B6" w:rsidRDefault="00CE44B6" w:rsidP="00CE44B6">
            <w:pPr>
              <w:tabs>
                <w:tab w:val="left" w:pos="-180"/>
              </w:tabs>
              <w:ind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7.</w:t>
            </w:r>
          </w:p>
        </w:tc>
        <w:tc>
          <w:tcPr>
            <w:tcW w:w="8507" w:type="dxa"/>
            <w:vMerge w:val="restart"/>
            <w:shd w:val="clear" w:color="auto" w:fill="auto"/>
          </w:tcPr>
          <w:p w14:paraId="7947BEE2" w14:textId="77777777" w:rsidR="00CE44B6" w:rsidRPr="00033FF2" w:rsidRDefault="00CE44B6" w:rsidP="00CE44B6">
            <w:pPr>
              <w:tabs>
                <w:tab w:val="left" w:pos="-180"/>
              </w:tabs>
              <w:ind w:firstLine="0"/>
              <w:rPr>
                <w:szCs w:val="24"/>
              </w:rPr>
            </w:pPr>
            <w:r>
              <w:rPr>
                <w:szCs w:val="24"/>
              </w:rPr>
              <w:t>Проведение инструктажей с сотрудниками учреждений, осуществляющих охрану образовательных учреждений о порядке действий при вооруженном нападении на объект (территорию) образовательных учреждений и обнаружении размещенного в здании взрывного устройства</w:t>
            </w:r>
          </w:p>
        </w:tc>
        <w:tc>
          <w:tcPr>
            <w:tcW w:w="3941" w:type="dxa"/>
            <w:shd w:val="clear" w:color="auto" w:fill="auto"/>
          </w:tcPr>
          <w:p w14:paraId="5072CFD9" w14:textId="77777777" w:rsidR="00CE44B6" w:rsidRDefault="00CE44B6" w:rsidP="00CE44B6">
            <w:pPr>
              <w:tabs>
                <w:tab w:val="left" w:pos="-180"/>
              </w:tabs>
              <w:ind w:firstLine="0"/>
              <w:jc w:val="center"/>
              <w:rPr>
                <w:bCs/>
                <w:szCs w:val="24"/>
              </w:rPr>
            </w:pPr>
          </w:p>
          <w:p w14:paraId="5F9C9976" w14:textId="77777777" w:rsidR="00CE44B6" w:rsidRPr="00033FF2" w:rsidRDefault="00CE44B6" w:rsidP="00CE44B6">
            <w:pPr>
              <w:tabs>
                <w:tab w:val="left" w:pos="-180"/>
              </w:tabs>
              <w:ind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Руководители учреждений</w:t>
            </w:r>
          </w:p>
        </w:tc>
        <w:tc>
          <w:tcPr>
            <w:tcW w:w="1984" w:type="dxa"/>
            <w:shd w:val="clear" w:color="auto" w:fill="auto"/>
          </w:tcPr>
          <w:p w14:paraId="15B837B6" w14:textId="77777777" w:rsidR="00CE44B6" w:rsidRDefault="00CE44B6" w:rsidP="00CE44B6">
            <w:pPr>
              <w:tabs>
                <w:tab w:val="left" w:pos="-180"/>
              </w:tabs>
              <w:ind w:firstLine="0"/>
              <w:jc w:val="center"/>
              <w:rPr>
                <w:bCs/>
                <w:szCs w:val="24"/>
              </w:rPr>
            </w:pPr>
          </w:p>
          <w:p w14:paraId="573DED8C" w14:textId="77777777" w:rsidR="00CE44B6" w:rsidRDefault="00CE44B6" w:rsidP="00CE44B6">
            <w:pPr>
              <w:tabs>
                <w:tab w:val="left" w:pos="-180"/>
              </w:tabs>
              <w:ind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до 14 мая 2024 г.</w:t>
            </w:r>
          </w:p>
        </w:tc>
      </w:tr>
      <w:tr w:rsidR="00CE44B6" w:rsidRPr="00033FF2" w14:paraId="0C46EC98" w14:textId="77777777" w:rsidTr="00CE44B6">
        <w:trPr>
          <w:trHeight w:val="344"/>
          <w:jc w:val="center"/>
        </w:trPr>
        <w:tc>
          <w:tcPr>
            <w:tcW w:w="560" w:type="dxa"/>
            <w:vMerge/>
            <w:shd w:val="clear" w:color="auto" w:fill="auto"/>
          </w:tcPr>
          <w:p w14:paraId="0A9AEE80" w14:textId="77777777" w:rsidR="00CE44B6" w:rsidRDefault="00CE44B6" w:rsidP="00CE44B6">
            <w:pPr>
              <w:tabs>
                <w:tab w:val="left" w:pos="-180"/>
              </w:tabs>
              <w:ind w:firstLine="0"/>
              <w:jc w:val="center"/>
              <w:rPr>
                <w:bCs/>
                <w:szCs w:val="24"/>
              </w:rPr>
            </w:pPr>
          </w:p>
        </w:tc>
        <w:tc>
          <w:tcPr>
            <w:tcW w:w="8507" w:type="dxa"/>
            <w:vMerge/>
            <w:shd w:val="clear" w:color="auto" w:fill="auto"/>
          </w:tcPr>
          <w:p w14:paraId="74BC4F95" w14:textId="77777777" w:rsidR="00CE44B6" w:rsidRDefault="00CE44B6" w:rsidP="00CE44B6">
            <w:pPr>
              <w:tabs>
                <w:tab w:val="left" w:pos="-180"/>
              </w:tabs>
              <w:ind w:firstLine="0"/>
              <w:rPr>
                <w:szCs w:val="24"/>
              </w:rPr>
            </w:pPr>
          </w:p>
        </w:tc>
        <w:tc>
          <w:tcPr>
            <w:tcW w:w="3941" w:type="dxa"/>
            <w:shd w:val="clear" w:color="auto" w:fill="auto"/>
          </w:tcPr>
          <w:p w14:paraId="7745F1F9" w14:textId="77777777" w:rsidR="00CE44B6" w:rsidRDefault="00CE44B6" w:rsidP="00CE44B6">
            <w:pPr>
              <w:tabs>
                <w:tab w:val="left" w:pos="-180"/>
              </w:tabs>
              <w:ind w:firstLine="0"/>
              <w:jc w:val="center"/>
              <w:rPr>
                <w:bCs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5160DE8F" w14:textId="77777777" w:rsidR="00CE44B6" w:rsidRDefault="00CE44B6" w:rsidP="00CE44B6">
            <w:pPr>
              <w:tabs>
                <w:tab w:val="left" w:pos="-180"/>
              </w:tabs>
              <w:ind w:firstLine="0"/>
              <w:jc w:val="center"/>
              <w:rPr>
                <w:bCs/>
                <w:szCs w:val="24"/>
              </w:rPr>
            </w:pPr>
          </w:p>
        </w:tc>
      </w:tr>
      <w:tr w:rsidR="00CE44B6" w:rsidRPr="00033FF2" w14:paraId="348E4283" w14:textId="77777777" w:rsidTr="00CE44B6">
        <w:trPr>
          <w:trHeight w:val="343"/>
          <w:jc w:val="center"/>
        </w:trPr>
        <w:tc>
          <w:tcPr>
            <w:tcW w:w="560" w:type="dxa"/>
            <w:vMerge/>
            <w:shd w:val="clear" w:color="auto" w:fill="auto"/>
          </w:tcPr>
          <w:p w14:paraId="17EF3220" w14:textId="77777777" w:rsidR="00CE44B6" w:rsidRDefault="00CE44B6" w:rsidP="00CE44B6">
            <w:pPr>
              <w:tabs>
                <w:tab w:val="left" w:pos="-180"/>
              </w:tabs>
              <w:ind w:firstLine="0"/>
              <w:jc w:val="center"/>
              <w:rPr>
                <w:bCs/>
                <w:szCs w:val="24"/>
              </w:rPr>
            </w:pPr>
          </w:p>
        </w:tc>
        <w:tc>
          <w:tcPr>
            <w:tcW w:w="8507" w:type="dxa"/>
            <w:vMerge/>
            <w:shd w:val="clear" w:color="auto" w:fill="auto"/>
          </w:tcPr>
          <w:p w14:paraId="4E62C439" w14:textId="77777777" w:rsidR="00CE44B6" w:rsidRDefault="00CE44B6" w:rsidP="00CE44B6">
            <w:pPr>
              <w:tabs>
                <w:tab w:val="left" w:pos="-180"/>
              </w:tabs>
              <w:ind w:firstLine="0"/>
              <w:rPr>
                <w:szCs w:val="24"/>
              </w:rPr>
            </w:pPr>
          </w:p>
        </w:tc>
        <w:tc>
          <w:tcPr>
            <w:tcW w:w="3941" w:type="dxa"/>
            <w:shd w:val="clear" w:color="auto" w:fill="auto"/>
          </w:tcPr>
          <w:p w14:paraId="3E0EAD4D" w14:textId="77777777" w:rsidR="00CE44B6" w:rsidRDefault="00CE44B6" w:rsidP="00CE44B6">
            <w:pPr>
              <w:tabs>
                <w:tab w:val="left" w:pos="-180"/>
              </w:tabs>
              <w:ind w:firstLine="0"/>
              <w:jc w:val="center"/>
              <w:rPr>
                <w:bCs/>
                <w:szCs w:val="24"/>
              </w:rPr>
            </w:pPr>
            <w:r w:rsidRPr="00033FF2">
              <w:rPr>
                <w:bCs/>
                <w:szCs w:val="24"/>
              </w:rPr>
              <w:t>Управление образования</w:t>
            </w:r>
          </w:p>
        </w:tc>
        <w:tc>
          <w:tcPr>
            <w:tcW w:w="1984" w:type="dxa"/>
            <w:shd w:val="clear" w:color="auto" w:fill="auto"/>
          </w:tcPr>
          <w:p w14:paraId="541B40B5" w14:textId="77777777" w:rsidR="00CE44B6" w:rsidRDefault="00CE44B6" w:rsidP="00CE44B6">
            <w:pPr>
              <w:tabs>
                <w:tab w:val="left" w:pos="-180"/>
              </w:tabs>
              <w:ind w:firstLine="0"/>
              <w:rPr>
                <w:bCs/>
                <w:szCs w:val="24"/>
              </w:rPr>
            </w:pPr>
          </w:p>
        </w:tc>
      </w:tr>
      <w:tr w:rsidR="00CE44B6" w:rsidRPr="00033FF2" w14:paraId="5C2C0097" w14:textId="77777777" w:rsidTr="00CE44B6">
        <w:trPr>
          <w:trHeight w:val="428"/>
          <w:jc w:val="center"/>
        </w:trPr>
        <w:tc>
          <w:tcPr>
            <w:tcW w:w="560" w:type="dxa"/>
            <w:vMerge w:val="restart"/>
            <w:shd w:val="clear" w:color="auto" w:fill="auto"/>
          </w:tcPr>
          <w:p w14:paraId="509A5E80" w14:textId="77777777" w:rsidR="00CE44B6" w:rsidRPr="00F047B9" w:rsidRDefault="00CE44B6" w:rsidP="00CE44B6">
            <w:pPr>
              <w:tabs>
                <w:tab w:val="left" w:pos="-180"/>
              </w:tabs>
              <w:ind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8</w:t>
            </w:r>
            <w:r w:rsidRPr="00F047B9">
              <w:rPr>
                <w:bCs/>
                <w:szCs w:val="24"/>
              </w:rPr>
              <w:t>.</w:t>
            </w:r>
          </w:p>
        </w:tc>
        <w:tc>
          <w:tcPr>
            <w:tcW w:w="8507" w:type="dxa"/>
            <w:vMerge w:val="restart"/>
            <w:shd w:val="clear" w:color="auto" w:fill="auto"/>
          </w:tcPr>
          <w:p w14:paraId="4D283635" w14:textId="77777777" w:rsidR="00CE44B6" w:rsidRPr="00F047B9" w:rsidRDefault="00CE44B6" w:rsidP="00CE44B6">
            <w:pPr>
              <w:tabs>
                <w:tab w:val="left" w:pos="-180"/>
              </w:tabs>
              <w:ind w:firstLine="0"/>
              <w:rPr>
                <w:szCs w:val="24"/>
              </w:rPr>
            </w:pPr>
            <w:r w:rsidRPr="00F047B9">
              <w:rPr>
                <w:szCs w:val="24"/>
              </w:rPr>
              <w:t xml:space="preserve">Проведение теоретических занятий с педагогическими и иными работниками образовательных </w:t>
            </w:r>
            <w:r>
              <w:rPr>
                <w:szCs w:val="24"/>
              </w:rPr>
              <w:t xml:space="preserve">учреждений и мест отдыха о порядке действий </w:t>
            </w:r>
            <w:r w:rsidRPr="00F047B9">
              <w:rPr>
                <w:szCs w:val="24"/>
              </w:rPr>
              <w:t>при вооруженном нападении на объект (территорию) образовательной организаци</w:t>
            </w:r>
            <w:r>
              <w:rPr>
                <w:szCs w:val="24"/>
              </w:rPr>
              <w:t xml:space="preserve">и и обнаружении </w:t>
            </w:r>
            <w:r w:rsidRPr="00F047B9">
              <w:rPr>
                <w:szCs w:val="24"/>
              </w:rPr>
              <w:t>разм</w:t>
            </w:r>
            <w:r>
              <w:rPr>
                <w:szCs w:val="24"/>
              </w:rPr>
              <w:t xml:space="preserve">ещенного в здании </w:t>
            </w:r>
            <w:r w:rsidRPr="00F047B9">
              <w:rPr>
                <w:szCs w:val="24"/>
              </w:rPr>
              <w:t>взрывного устройства</w:t>
            </w:r>
            <w:r>
              <w:rPr>
                <w:szCs w:val="24"/>
              </w:rPr>
              <w:t xml:space="preserve"> (с использованием Алгоритмов)</w:t>
            </w:r>
          </w:p>
        </w:tc>
        <w:tc>
          <w:tcPr>
            <w:tcW w:w="3941" w:type="dxa"/>
            <w:shd w:val="clear" w:color="auto" w:fill="auto"/>
          </w:tcPr>
          <w:p w14:paraId="1AB463B3" w14:textId="77777777" w:rsidR="00CE44B6" w:rsidRPr="00F047B9" w:rsidRDefault="00CE44B6" w:rsidP="00CE44B6">
            <w:pPr>
              <w:tabs>
                <w:tab w:val="left" w:pos="-180"/>
              </w:tabs>
              <w:ind w:firstLine="0"/>
              <w:jc w:val="center"/>
              <w:rPr>
                <w:bCs/>
                <w:szCs w:val="24"/>
              </w:rPr>
            </w:pPr>
            <w:r>
              <w:rPr>
                <w:szCs w:val="24"/>
              </w:rPr>
              <w:t>Руководители учреждений</w:t>
            </w:r>
          </w:p>
        </w:tc>
        <w:tc>
          <w:tcPr>
            <w:tcW w:w="1984" w:type="dxa"/>
            <w:shd w:val="clear" w:color="auto" w:fill="auto"/>
          </w:tcPr>
          <w:p w14:paraId="156198B4" w14:textId="77777777" w:rsidR="00CE44B6" w:rsidRPr="00F047B9" w:rsidRDefault="00CE44B6" w:rsidP="00CE44B6">
            <w:pPr>
              <w:tabs>
                <w:tab w:val="left" w:pos="-180"/>
              </w:tabs>
              <w:ind w:firstLine="0"/>
              <w:rPr>
                <w:bCs/>
                <w:szCs w:val="24"/>
              </w:rPr>
            </w:pPr>
            <w:r>
              <w:rPr>
                <w:bCs/>
                <w:szCs w:val="24"/>
              </w:rPr>
              <w:t>до 15 мая 2024</w:t>
            </w:r>
            <w:r w:rsidRPr="00F047B9">
              <w:rPr>
                <w:bCs/>
                <w:szCs w:val="24"/>
              </w:rPr>
              <w:t xml:space="preserve"> г.</w:t>
            </w:r>
          </w:p>
        </w:tc>
      </w:tr>
      <w:tr w:rsidR="00CE44B6" w:rsidRPr="00033FF2" w14:paraId="1836051D" w14:textId="77777777" w:rsidTr="00CE44B6">
        <w:trPr>
          <w:trHeight w:val="427"/>
          <w:jc w:val="center"/>
        </w:trPr>
        <w:tc>
          <w:tcPr>
            <w:tcW w:w="560" w:type="dxa"/>
            <w:vMerge/>
            <w:shd w:val="clear" w:color="auto" w:fill="auto"/>
          </w:tcPr>
          <w:p w14:paraId="1F1F7A79" w14:textId="77777777" w:rsidR="00CE44B6" w:rsidRDefault="00CE44B6" w:rsidP="00CE44B6">
            <w:pPr>
              <w:tabs>
                <w:tab w:val="left" w:pos="-180"/>
              </w:tabs>
              <w:ind w:firstLine="0"/>
              <w:jc w:val="center"/>
              <w:rPr>
                <w:bCs/>
                <w:szCs w:val="24"/>
              </w:rPr>
            </w:pPr>
          </w:p>
        </w:tc>
        <w:tc>
          <w:tcPr>
            <w:tcW w:w="8507" w:type="dxa"/>
            <w:vMerge/>
            <w:shd w:val="clear" w:color="auto" w:fill="auto"/>
          </w:tcPr>
          <w:p w14:paraId="15AA30BA" w14:textId="77777777" w:rsidR="00CE44B6" w:rsidRPr="00F047B9" w:rsidRDefault="00CE44B6" w:rsidP="00CE44B6">
            <w:pPr>
              <w:tabs>
                <w:tab w:val="left" w:pos="-180"/>
              </w:tabs>
              <w:ind w:firstLine="0"/>
              <w:rPr>
                <w:szCs w:val="24"/>
              </w:rPr>
            </w:pPr>
          </w:p>
        </w:tc>
        <w:tc>
          <w:tcPr>
            <w:tcW w:w="3941" w:type="dxa"/>
            <w:shd w:val="clear" w:color="auto" w:fill="auto"/>
          </w:tcPr>
          <w:p w14:paraId="3D1C0EF6" w14:textId="77777777" w:rsidR="00CE44B6" w:rsidRDefault="00CE44B6" w:rsidP="00CE44B6">
            <w:pPr>
              <w:pStyle w:val="a4"/>
              <w:jc w:val="center"/>
              <w:rPr>
                <w:szCs w:val="24"/>
              </w:rPr>
            </w:pPr>
          </w:p>
          <w:p w14:paraId="7876C077" w14:textId="77777777" w:rsidR="00CE44B6" w:rsidRDefault="00CE44B6" w:rsidP="00CE44B6">
            <w:pPr>
              <w:pStyle w:val="a4"/>
              <w:jc w:val="center"/>
              <w:rPr>
                <w:szCs w:val="24"/>
              </w:rPr>
            </w:pPr>
            <w:r>
              <w:rPr>
                <w:szCs w:val="24"/>
              </w:rPr>
              <w:t>Управление образования</w:t>
            </w:r>
          </w:p>
          <w:p w14:paraId="7EC291E8" w14:textId="77777777" w:rsidR="00CE44B6" w:rsidRDefault="00CE44B6" w:rsidP="00CE44B6">
            <w:pPr>
              <w:pStyle w:val="a4"/>
              <w:jc w:val="center"/>
              <w:rPr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09647B14" w14:textId="77777777" w:rsidR="00CE44B6" w:rsidRDefault="00CE44B6" w:rsidP="00CE44B6">
            <w:pPr>
              <w:tabs>
                <w:tab w:val="left" w:pos="-180"/>
              </w:tabs>
              <w:ind w:firstLine="0"/>
              <w:jc w:val="center"/>
              <w:rPr>
                <w:bCs/>
                <w:szCs w:val="24"/>
              </w:rPr>
            </w:pPr>
          </w:p>
          <w:p w14:paraId="6ED2633D" w14:textId="77777777" w:rsidR="00CE44B6" w:rsidRDefault="00CE44B6" w:rsidP="00CE44B6">
            <w:pPr>
              <w:tabs>
                <w:tab w:val="left" w:pos="-180"/>
              </w:tabs>
              <w:ind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до 16 мая 2024 г.</w:t>
            </w:r>
          </w:p>
        </w:tc>
      </w:tr>
      <w:tr w:rsidR="00CE44B6" w:rsidRPr="00033FF2" w14:paraId="1EFA7CAD" w14:textId="77777777" w:rsidTr="00CE44B6">
        <w:trPr>
          <w:trHeight w:val="427"/>
          <w:jc w:val="center"/>
        </w:trPr>
        <w:tc>
          <w:tcPr>
            <w:tcW w:w="560" w:type="dxa"/>
            <w:shd w:val="clear" w:color="auto" w:fill="auto"/>
          </w:tcPr>
          <w:p w14:paraId="6B6ED704" w14:textId="77777777" w:rsidR="00CE44B6" w:rsidRDefault="00CE44B6" w:rsidP="00CE44B6">
            <w:pPr>
              <w:tabs>
                <w:tab w:val="left" w:pos="-180"/>
              </w:tabs>
              <w:ind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9.</w:t>
            </w:r>
          </w:p>
        </w:tc>
        <w:tc>
          <w:tcPr>
            <w:tcW w:w="8507" w:type="dxa"/>
            <w:shd w:val="clear" w:color="auto" w:fill="auto"/>
          </w:tcPr>
          <w:p w14:paraId="163B981C" w14:textId="77777777" w:rsidR="00CE44B6" w:rsidRPr="00F047B9" w:rsidRDefault="00CE44B6" w:rsidP="00CE44B6">
            <w:pPr>
              <w:tabs>
                <w:tab w:val="left" w:pos="-180"/>
              </w:tabs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Направление учебно-методического материала для проведения внеурочного предмета «Разговоры о </w:t>
            </w:r>
            <w:proofErr w:type="gramStart"/>
            <w:r>
              <w:rPr>
                <w:szCs w:val="24"/>
              </w:rPr>
              <w:t>важном</w:t>
            </w:r>
            <w:proofErr w:type="gramEnd"/>
            <w:r>
              <w:rPr>
                <w:szCs w:val="24"/>
              </w:rPr>
              <w:t>», посвященного вопросам антитеррористической защищенности объектов (территорий) образовательных учреждений</w:t>
            </w:r>
          </w:p>
        </w:tc>
        <w:tc>
          <w:tcPr>
            <w:tcW w:w="3941" w:type="dxa"/>
            <w:shd w:val="clear" w:color="auto" w:fill="auto"/>
          </w:tcPr>
          <w:p w14:paraId="07473421" w14:textId="77777777" w:rsidR="00CE44B6" w:rsidRDefault="00CE44B6" w:rsidP="00CE44B6">
            <w:pPr>
              <w:pStyle w:val="a4"/>
              <w:jc w:val="center"/>
              <w:rPr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51A7942E" w14:textId="77777777" w:rsidR="00CE44B6" w:rsidRDefault="00CE44B6" w:rsidP="00CE44B6">
            <w:pPr>
              <w:tabs>
                <w:tab w:val="left" w:pos="-180"/>
              </w:tabs>
              <w:ind w:firstLine="0"/>
              <w:jc w:val="center"/>
              <w:rPr>
                <w:bCs/>
                <w:szCs w:val="24"/>
              </w:rPr>
            </w:pPr>
          </w:p>
          <w:p w14:paraId="24EC7969" w14:textId="77777777" w:rsidR="00CE44B6" w:rsidRDefault="00CE44B6" w:rsidP="00CE44B6">
            <w:pPr>
              <w:tabs>
                <w:tab w:val="left" w:pos="-180"/>
              </w:tabs>
              <w:ind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до 16 мая 2024 г.</w:t>
            </w:r>
          </w:p>
        </w:tc>
      </w:tr>
      <w:tr w:rsidR="00CE44B6" w:rsidRPr="00033FF2" w14:paraId="61EE673E" w14:textId="77777777" w:rsidTr="00CE44B6">
        <w:trPr>
          <w:trHeight w:val="200"/>
          <w:jc w:val="center"/>
        </w:trPr>
        <w:tc>
          <w:tcPr>
            <w:tcW w:w="560" w:type="dxa"/>
            <w:vMerge w:val="restart"/>
            <w:shd w:val="clear" w:color="auto" w:fill="auto"/>
          </w:tcPr>
          <w:p w14:paraId="0A8DAFEC" w14:textId="77777777" w:rsidR="00CE44B6" w:rsidRPr="00F047B9" w:rsidRDefault="00CE44B6" w:rsidP="00CE44B6">
            <w:pPr>
              <w:tabs>
                <w:tab w:val="left" w:pos="-180"/>
              </w:tabs>
              <w:ind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10</w:t>
            </w:r>
            <w:r w:rsidRPr="00F047B9">
              <w:rPr>
                <w:bCs/>
                <w:szCs w:val="24"/>
              </w:rPr>
              <w:t>.</w:t>
            </w:r>
          </w:p>
        </w:tc>
        <w:tc>
          <w:tcPr>
            <w:tcW w:w="8507" w:type="dxa"/>
            <w:vMerge w:val="restart"/>
            <w:shd w:val="clear" w:color="auto" w:fill="auto"/>
          </w:tcPr>
          <w:p w14:paraId="78A2B79D" w14:textId="77777777" w:rsidR="00CE44B6" w:rsidRPr="00F047B9" w:rsidRDefault="00CE44B6" w:rsidP="00CE44B6">
            <w:pPr>
              <w:tabs>
                <w:tab w:val="left" w:pos="-180"/>
              </w:tabs>
              <w:ind w:firstLine="0"/>
              <w:rPr>
                <w:szCs w:val="24"/>
              </w:rPr>
            </w:pPr>
            <w:r w:rsidRPr="00F047B9">
              <w:rPr>
                <w:szCs w:val="24"/>
              </w:rPr>
              <w:t>Доклад о готовности к проведению учения</w:t>
            </w:r>
            <w:r>
              <w:rPr>
                <w:szCs w:val="24"/>
              </w:rPr>
              <w:t>.</w:t>
            </w:r>
          </w:p>
        </w:tc>
        <w:tc>
          <w:tcPr>
            <w:tcW w:w="3941" w:type="dxa"/>
            <w:shd w:val="clear" w:color="auto" w:fill="auto"/>
          </w:tcPr>
          <w:p w14:paraId="156AFBCC" w14:textId="77777777" w:rsidR="00CE44B6" w:rsidRPr="00F047B9" w:rsidRDefault="00CE44B6" w:rsidP="00CE44B6">
            <w:pPr>
              <w:pStyle w:val="a4"/>
              <w:jc w:val="center"/>
              <w:rPr>
                <w:szCs w:val="24"/>
              </w:rPr>
            </w:pPr>
            <w:r>
              <w:rPr>
                <w:szCs w:val="24"/>
              </w:rPr>
              <w:t>Руководители учреждений</w:t>
            </w:r>
          </w:p>
          <w:p w14:paraId="444A7B07" w14:textId="77777777" w:rsidR="00CE44B6" w:rsidRPr="00F047B9" w:rsidRDefault="00CE44B6" w:rsidP="00CE44B6">
            <w:pPr>
              <w:tabs>
                <w:tab w:val="left" w:pos="-180"/>
              </w:tabs>
              <w:ind w:firstLine="0"/>
              <w:jc w:val="center"/>
              <w:rPr>
                <w:bCs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785EA50A" w14:textId="77777777" w:rsidR="00CE44B6" w:rsidRPr="00F047B9" w:rsidRDefault="00CE44B6" w:rsidP="00CE44B6">
            <w:pPr>
              <w:tabs>
                <w:tab w:val="left" w:pos="-180"/>
              </w:tabs>
              <w:ind w:firstLine="0"/>
              <w:rPr>
                <w:bCs/>
                <w:szCs w:val="24"/>
              </w:rPr>
            </w:pPr>
            <w:r>
              <w:rPr>
                <w:bCs/>
                <w:szCs w:val="24"/>
              </w:rPr>
              <w:t>до 15 мая</w:t>
            </w:r>
            <w:r w:rsidRPr="00F047B9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>2024</w:t>
            </w:r>
            <w:r w:rsidRPr="00F047B9">
              <w:rPr>
                <w:bCs/>
                <w:szCs w:val="24"/>
              </w:rPr>
              <w:t xml:space="preserve"> г.</w:t>
            </w:r>
          </w:p>
        </w:tc>
      </w:tr>
      <w:tr w:rsidR="00CE44B6" w:rsidRPr="00033FF2" w14:paraId="7CEDD655" w14:textId="77777777" w:rsidTr="00CE44B6">
        <w:trPr>
          <w:trHeight w:val="199"/>
          <w:jc w:val="center"/>
        </w:trPr>
        <w:tc>
          <w:tcPr>
            <w:tcW w:w="560" w:type="dxa"/>
            <w:vMerge/>
            <w:shd w:val="clear" w:color="auto" w:fill="auto"/>
          </w:tcPr>
          <w:p w14:paraId="11FBA40C" w14:textId="77777777" w:rsidR="00CE44B6" w:rsidRDefault="00CE44B6" w:rsidP="00CE44B6">
            <w:pPr>
              <w:tabs>
                <w:tab w:val="left" w:pos="-180"/>
              </w:tabs>
              <w:ind w:firstLine="0"/>
              <w:jc w:val="center"/>
              <w:rPr>
                <w:bCs/>
                <w:szCs w:val="24"/>
              </w:rPr>
            </w:pPr>
          </w:p>
        </w:tc>
        <w:tc>
          <w:tcPr>
            <w:tcW w:w="8507" w:type="dxa"/>
            <w:vMerge/>
            <w:shd w:val="clear" w:color="auto" w:fill="auto"/>
          </w:tcPr>
          <w:p w14:paraId="7DD110C2" w14:textId="77777777" w:rsidR="00CE44B6" w:rsidRPr="00F047B9" w:rsidRDefault="00CE44B6" w:rsidP="00CE44B6">
            <w:pPr>
              <w:tabs>
                <w:tab w:val="left" w:pos="-180"/>
              </w:tabs>
              <w:ind w:firstLine="0"/>
              <w:rPr>
                <w:szCs w:val="24"/>
              </w:rPr>
            </w:pPr>
          </w:p>
        </w:tc>
        <w:tc>
          <w:tcPr>
            <w:tcW w:w="3941" w:type="dxa"/>
            <w:shd w:val="clear" w:color="auto" w:fill="auto"/>
          </w:tcPr>
          <w:p w14:paraId="587CEFB7" w14:textId="77777777" w:rsidR="00CE44B6" w:rsidRPr="00F047B9" w:rsidRDefault="00CE44B6" w:rsidP="00CE44B6">
            <w:pPr>
              <w:pStyle w:val="a4"/>
              <w:jc w:val="center"/>
              <w:rPr>
                <w:szCs w:val="24"/>
              </w:rPr>
            </w:pPr>
            <w:r w:rsidRPr="00F047B9">
              <w:rPr>
                <w:szCs w:val="24"/>
              </w:rPr>
              <w:t>Управление образования</w:t>
            </w:r>
          </w:p>
        </w:tc>
        <w:tc>
          <w:tcPr>
            <w:tcW w:w="1984" w:type="dxa"/>
            <w:shd w:val="clear" w:color="auto" w:fill="auto"/>
          </w:tcPr>
          <w:p w14:paraId="4C052874" w14:textId="77777777" w:rsidR="00CE44B6" w:rsidRDefault="00CE44B6" w:rsidP="00CE44B6">
            <w:pPr>
              <w:tabs>
                <w:tab w:val="left" w:pos="-180"/>
              </w:tabs>
              <w:ind w:firstLine="0"/>
              <w:rPr>
                <w:bCs/>
                <w:szCs w:val="24"/>
              </w:rPr>
            </w:pPr>
            <w:r>
              <w:rPr>
                <w:bCs/>
                <w:szCs w:val="24"/>
              </w:rPr>
              <w:t>до 16 мая 2024 г.</w:t>
            </w:r>
          </w:p>
        </w:tc>
      </w:tr>
    </w:tbl>
    <w:p w14:paraId="10CCA7FA" w14:textId="77777777" w:rsidR="00CE44B6" w:rsidRDefault="00CE44B6">
      <w:pPr>
        <w:ind w:firstLine="0"/>
        <w:jc w:val="right"/>
        <w:sectPr w:rsidR="00CE44B6" w:rsidSect="00CE44B6">
          <w:pgSz w:w="16838" w:h="11906" w:orient="landscape"/>
          <w:pgMar w:top="851" w:right="851" w:bottom="851" w:left="851" w:header="709" w:footer="720" w:gutter="0"/>
          <w:cols w:space="720"/>
          <w:titlePg/>
          <w:docGrid w:linePitch="360"/>
        </w:sectPr>
      </w:pPr>
    </w:p>
    <w:p w14:paraId="0C43046C" w14:textId="77777777" w:rsidR="00CE44B6" w:rsidRPr="00CE44B6" w:rsidRDefault="00CE44B6" w:rsidP="00CE44B6">
      <w:pPr>
        <w:ind w:firstLine="0"/>
        <w:jc w:val="right"/>
      </w:pPr>
      <w:r w:rsidRPr="00CE44B6">
        <w:lastRenderedPageBreak/>
        <w:t>Приложение 3</w:t>
      </w:r>
    </w:p>
    <w:p w14:paraId="020D56B7" w14:textId="0E6A50DB" w:rsidR="00CE44B6" w:rsidRPr="00CE44B6" w:rsidRDefault="00CE44B6" w:rsidP="00CE44B6">
      <w:pPr>
        <w:ind w:firstLine="0"/>
        <w:jc w:val="right"/>
      </w:pPr>
      <w:r w:rsidRPr="00CE44B6">
        <w:t>к постановлению администрации</w:t>
      </w:r>
    </w:p>
    <w:p w14:paraId="54C455CA" w14:textId="1FACA3DF" w:rsidR="00CE44B6" w:rsidRPr="00CE44B6" w:rsidRDefault="00CE44B6" w:rsidP="00CE44B6">
      <w:pPr>
        <w:ind w:firstLine="0"/>
        <w:jc w:val="right"/>
      </w:pPr>
      <w:r w:rsidRPr="00CE44B6">
        <w:t>Балахнинского муниципального округа</w:t>
      </w:r>
    </w:p>
    <w:p w14:paraId="0B1BFFC7" w14:textId="478A1C4B" w:rsidR="00CE44B6" w:rsidRPr="00CE44B6" w:rsidRDefault="00CE44B6" w:rsidP="00CE44B6">
      <w:pPr>
        <w:ind w:firstLine="0"/>
        <w:jc w:val="right"/>
      </w:pPr>
      <w:r w:rsidRPr="00CE44B6">
        <w:t>Нижегородской области</w:t>
      </w:r>
    </w:p>
    <w:p w14:paraId="526536AC" w14:textId="6495B919" w:rsidR="00CE44B6" w:rsidRDefault="00CE44B6" w:rsidP="00CE44B6">
      <w:pPr>
        <w:ind w:firstLine="0"/>
        <w:jc w:val="right"/>
      </w:pPr>
      <w:r w:rsidRPr="00CE44B6">
        <w:t xml:space="preserve">от </w:t>
      </w:r>
      <w:r>
        <w:t>08.05.2024 № 919</w:t>
      </w:r>
    </w:p>
    <w:p w14:paraId="71C51E93" w14:textId="77777777" w:rsidR="00CE44B6" w:rsidRDefault="00CE44B6" w:rsidP="00CE44B6">
      <w:pPr>
        <w:ind w:firstLine="0"/>
        <w:jc w:val="right"/>
      </w:pPr>
    </w:p>
    <w:p w14:paraId="461B709E" w14:textId="77777777" w:rsidR="00CE44B6" w:rsidRPr="003212E8" w:rsidRDefault="00CE44B6" w:rsidP="00CE44B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212E8">
        <w:rPr>
          <w:rFonts w:ascii="Times New Roman" w:hAnsi="Times New Roman" w:cs="Times New Roman"/>
          <w:b/>
          <w:sz w:val="24"/>
          <w:szCs w:val="24"/>
        </w:rPr>
        <w:t>План</w:t>
      </w:r>
    </w:p>
    <w:p w14:paraId="25BC46AD" w14:textId="12E17A5A" w:rsidR="00CE44B6" w:rsidRPr="003212E8" w:rsidRDefault="00CE44B6" w:rsidP="00CE44B6">
      <w:pPr>
        <w:tabs>
          <w:tab w:val="left" w:pos="-180"/>
        </w:tabs>
        <w:ind w:firstLine="0"/>
        <w:jc w:val="center"/>
        <w:rPr>
          <w:szCs w:val="24"/>
        </w:rPr>
      </w:pPr>
      <w:r w:rsidRPr="003212E8">
        <w:rPr>
          <w:b/>
          <w:szCs w:val="24"/>
        </w:rPr>
        <w:t>проведения учения</w:t>
      </w:r>
    </w:p>
    <w:p w14:paraId="42F01631" w14:textId="77777777" w:rsidR="00CE44B6" w:rsidRPr="003212E8" w:rsidRDefault="00CE44B6" w:rsidP="00CE44B6">
      <w:pPr>
        <w:tabs>
          <w:tab w:val="left" w:pos="-180"/>
        </w:tabs>
        <w:ind w:firstLine="0"/>
        <w:jc w:val="center"/>
        <w:rPr>
          <w:szCs w:val="24"/>
        </w:rPr>
      </w:pPr>
    </w:p>
    <w:tbl>
      <w:tblPr>
        <w:tblW w:w="146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7373"/>
        <w:gridCol w:w="3686"/>
        <w:gridCol w:w="3006"/>
      </w:tblGrid>
      <w:tr w:rsidR="00CE44B6" w:rsidRPr="003212E8" w14:paraId="21799D06" w14:textId="77777777" w:rsidTr="00CE44B6">
        <w:trPr>
          <w:tblHeader/>
          <w:jc w:val="center"/>
        </w:trPr>
        <w:tc>
          <w:tcPr>
            <w:tcW w:w="560" w:type="dxa"/>
            <w:shd w:val="clear" w:color="auto" w:fill="auto"/>
            <w:vAlign w:val="center"/>
          </w:tcPr>
          <w:p w14:paraId="0F902A40" w14:textId="77777777" w:rsidR="00CE44B6" w:rsidRPr="003212E8" w:rsidRDefault="00CE44B6" w:rsidP="00CE44B6">
            <w:pPr>
              <w:tabs>
                <w:tab w:val="left" w:pos="-180"/>
              </w:tabs>
              <w:ind w:firstLine="0"/>
              <w:jc w:val="center"/>
              <w:rPr>
                <w:b/>
                <w:bCs/>
                <w:szCs w:val="24"/>
              </w:rPr>
            </w:pPr>
            <w:r w:rsidRPr="003212E8">
              <w:rPr>
                <w:b/>
                <w:bCs/>
                <w:szCs w:val="24"/>
              </w:rPr>
              <w:t xml:space="preserve">№ </w:t>
            </w:r>
            <w:proofErr w:type="gramStart"/>
            <w:r w:rsidRPr="003212E8">
              <w:rPr>
                <w:b/>
                <w:bCs/>
                <w:szCs w:val="24"/>
              </w:rPr>
              <w:t>п</w:t>
            </w:r>
            <w:proofErr w:type="gramEnd"/>
            <w:r w:rsidRPr="003212E8">
              <w:rPr>
                <w:b/>
                <w:bCs/>
                <w:szCs w:val="24"/>
              </w:rPr>
              <w:t>/п</w:t>
            </w:r>
          </w:p>
        </w:tc>
        <w:tc>
          <w:tcPr>
            <w:tcW w:w="7373" w:type="dxa"/>
            <w:shd w:val="clear" w:color="auto" w:fill="auto"/>
            <w:vAlign w:val="center"/>
          </w:tcPr>
          <w:p w14:paraId="28B18190" w14:textId="77777777" w:rsidR="00CE44B6" w:rsidRPr="003212E8" w:rsidRDefault="00CE44B6" w:rsidP="00CE44B6">
            <w:pPr>
              <w:tabs>
                <w:tab w:val="left" w:pos="-180"/>
              </w:tabs>
              <w:ind w:firstLine="0"/>
              <w:jc w:val="center"/>
              <w:rPr>
                <w:b/>
                <w:bCs/>
                <w:szCs w:val="24"/>
              </w:rPr>
            </w:pPr>
            <w:r w:rsidRPr="003212E8">
              <w:rPr>
                <w:b/>
                <w:bCs/>
                <w:szCs w:val="24"/>
              </w:rPr>
              <w:t>Содержание мероприятия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CC44083" w14:textId="77777777" w:rsidR="00CE44B6" w:rsidRPr="003212E8" w:rsidRDefault="00CE44B6" w:rsidP="00CE44B6">
            <w:pPr>
              <w:tabs>
                <w:tab w:val="left" w:pos="-180"/>
              </w:tabs>
              <w:ind w:firstLine="0"/>
              <w:jc w:val="center"/>
              <w:rPr>
                <w:b/>
                <w:bCs/>
                <w:szCs w:val="24"/>
              </w:rPr>
            </w:pPr>
            <w:r w:rsidRPr="003212E8">
              <w:rPr>
                <w:b/>
                <w:bCs/>
                <w:szCs w:val="24"/>
              </w:rPr>
              <w:t>Исполнители</w:t>
            </w:r>
          </w:p>
        </w:tc>
        <w:tc>
          <w:tcPr>
            <w:tcW w:w="3006" w:type="dxa"/>
            <w:shd w:val="clear" w:color="auto" w:fill="auto"/>
            <w:vAlign w:val="center"/>
          </w:tcPr>
          <w:p w14:paraId="4FEBBB34" w14:textId="77777777" w:rsidR="00CE44B6" w:rsidRPr="003212E8" w:rsidRDefault="00CE44B6" w:rsidP="00CE44B6">
            <w:pPr>
              <w:tabs>
                <w:tab w:val="left" w:pos="-180"/>
              </w:tabs>
              <w:ind w:firstLine="0"/>
              <w:jc w:val="center"/>
              <w:rPr>
                <w:b/>
                <w:bCs/>
                <w:szCs w:val="24"/>
              </w:rPr>
            </w:pPr>
            <w:r w:rsidRPr="003212E8">
              <w:rPr>
                <w:b/>
                <w:bCs/>
                <w:szCs w:val="24"/>
              </w:rPr>
              <w:t>Срок исполнения</w:t>
            </w:r>
          </w:p>
        </w:tc>
      </w:tr>
      <w:tr w:rsidR="00CE44B6" w:rsidRPr="003212E8" w14:paraId="1AEE78D0" w14:textId="77777777" w:rsidTr="00CE44B6">
        <w:trPr>
          <w:jc w:val="center"/>
        </w:trPr>
        <w:tc>
          <w:tcPr>
            <w:tcW w:w="560" w:type="dxa"/>
            <w:shd w:val="clear" w:color="auto" w:fill="auto"/>
          </w:tcPr>
          <w:p w14:paraId="5189AE91" w14:textId="77777777" w:rsidR="00CE44B6" w:rsidRPr="003212E8" w:rsidRDefault="00CE44B6" w:rsidP="00CE44B6">
            <w:pPr>
              <w:tabs>
                <w:tab w:val="left" w:pos="-180"/>
              </w:tabs>
              <w:ind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1.</w:t>
            </w:r>
          </w:p>
        </w:tc>
        <w:tc>
          <w:tcPr>
            <w:tcW w:w="7373" w:type="dxa"/>
            <w:shd w:val="clear" w:color="auto" w:fill="auto"/>
          </w:tcPr>
          <w:p w14:paraId="29FAE424" w14:textId="77777777" w:rsidR="00CE44B6" w:rsidRPr="003212E8" w:rsidRDefault="00CE44B6" w:rsidP="00CE44B6">
            <w:pPr>
              <w:tabs>
                <w:tab w:val="left" w:pos="-180"/>
              </w:tabs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Проведение в образовательных учреждениях урока «Разговоры о </w:t>
            </w:r>
            <w:proofErr w:type="gramStart"/>
            <w:r>
              <w:rPr>
                <w:szCs w:val="24"/>
              </w:rPr>
              <w:t>важном</w:t>
            </w:r>
            <w:proofErr w:type="gramEnd"/>
            <w:r>
              <w:rPr>
                <w:szCs w:val="24"/>
              </w:rPr>
              <w:t>», посвященного вопросам антитеррористической защищенности объектов (территорий) образовательных учреждений</w:t>
            </w:r>
          </w:p>
        </w:tc>
        <w:tc>
          <w:tcPr>
            <w:tcW w:w="3686" w:type="dxa"/>
            <w:shd w:val="clear" w:color="auto" w:fill="auto"/>
          </w:tcPr>
          <w:p w14:paraId="190F0F66" w14:textId="77777777" w:rsidR="00CE44B6" w:rsidRPr="003212E8" w:rsidRDefault="00CE44B6" w:rsidP="00CE44B6">
            <w:pPr>
              <w:tabs>
                <w:tab w:val="left" w:pos="-180"/>
              </w:tabs>
              <w:ind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Руководители и педагогические работники образовательных учреждений и мест отдыха</w:t>
            </w:r>
          </w:p>
        </w:tc>
        <w:tc>
          <w:tcPr>
            <w:tcW w:w="3006" w:type="dxa"/>
            <w:shd w:val="clear" w:color="auto" w:fill="auto"/>
          </w:tcPr>
          <w:p w14:paraId="71CE791E" w14:textId="77777777" w:rsidR="00CE44B6" w:rsidRDefault="00CE44B6" w:rsidP="00CE44B6">
            <w:pPr>
              <w:tabs>
                <w:tab w:val="left" w:pos="-180"/>
              </w:tabs>
              <w:ind w:firstLine="0"/>
              <w:jc w:val="center"/>
              <w:rPr>
                <w:bCs/>
                <w:szCs w:val="24"/>
              </w:rPr>
            </w:pPr>
          </w:p>
          <w:p w14:paraId="19097587" w14:textId="77777777" w:rsidR="00CE44B6" w:rsidRPr="003212E8" w:rsidRDefault="00CE44B6" w:rsidP="00CE44B6">
            <w:pPr>
              <w:tabs>
                <w:tab w:val="left" w:pos="-180"/>
              </w:tabs>
              <w:ind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 мая 2024 г.</w:t>
            </w:r>
          </w:p>
        </w:tc>
      </w:tr>
      <w:tr w:rsidR="00CE44B6" w:rsidRPr="003212E8" w14:paraId="15E041C9" w14:textId="77777777" w:rsidTr="00CE44B6">
        <w:trPr>
          <w:jc w:val="center"/>
        </w:trPr>
        <w:tc>
          <w:tcPr>
            <w:tcW w:w="560" w:type="dxa"/>
            <w:shd w:val="clear" w:color="auto" w:fill="auto"/>
          </w:tcPr>
          <w:p w14:paraId="499D82F4" w14:textId="77777777" w:rsidR="00CE44B6" w:rsidRDefault="00CE44B6" w:rsidP="00CE44B6">
            <w:pPr>
              <w:tabs>
                <w:tab w:val="left" w:pos="-180"/>
              </w:tabs>
              <w:ind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2.</w:t>
            </w:r>
          </w:p>
        </w:tc>
        <w:tc>
          <w:tcPr>
            <w:tcW w:w="7373" w:type="dxa"/>
            <w:shd w:val="clear" w:color="auto" w:fill="auto"/>
          </w:tcPr>
          <w:p w14:paraId="3AB597BE" w14:textId="77777777" w:rsidR="00CE44B6" w:rsidRPr="003212E8" w:rsidRDefault="00CE44B6" w:rsidP="00CE44B6">
            <w:pPr>
              <w:tabs>
                <w:tab w:val="left" w:pos="-180"/>
              </w:tabs>
              <w:ind w:firstLine="0"/>
              <w:rPr>
                <w:szCs w:val="24"/>
              </w:rPr>
            </w:pPr>
            <w:r>
              <w:rPr>
                <w:szCs w:val="24"/>
              </w:rPr>
              <w:t>Сбор и начало работы оперативных штабов по проведению учения в Нижегородской области (далее – оперативный штаб)</w:t>
            </w:r>
          </w:p>
        </w:tc>
        <w:tc>
          <w:tcPr>
            <w:tcW w:w="3686" w:type="dxa"/>
            <w:shd w:val="clear" w:color="auto" w:fill="auto"/>
          </w:tcPr>
          <w:p w14:paraId="638B2A57" w14:textId="77777777" w:rsidR="00CE44B6" w:rsidRDefault="00CE44B6" w:rsidP="00CE44B6">
            <w:pPr>
              <w:tabs>
                <w:tab w:val="left" w:pos="-180"/>
              </w:tabs>
              <w:ind w:firstLine="0"/>
              <w:jc w:val="center"/>
              <w:rPr>
                <w:bCs/>
                <w:szCs w:val="24"/>
              </w:rPr>
            </w:pPr>
          </w:p>
          <w:p w14:paraId="6CE42F08" w14:textId="77777777" w:rsidR="00CE44B6" w:rsidRPr="003212E8" w:rsidRDefault="00CE44B6" w:rsidP="00CE44B6">
            <w:pPr>
              <w:tabs>
                <w:tab w:val="left" w:pos="-180"/>
              </w:tabs>
              <w:ind w:firstLine="0"/>
              <w:jc w:val="center"/>
              <w:rPr>
                <w:szCs w:val="24"/>
              </w:rPr>
            </w:pPr>
            <w:r w:rsidRPr="003212E8">
              <w:rPr>
                <w:bCs/>
                <w:szCs w:val="24"/>
              </w:rPr>
              <w:t>Управление образования</w:t>
            </w:r>
          </w:p>
        </w:tc>
        <w:tc>
          <w:tcPr>
            <w:tcW w:w="3006" w:type="dxa"/>
            <w:shd w:val="clear" w:color="auto" w:fill="auto"/>
          </w:tcPr>
          <w:p w14:paraId="08ED4789" w14:textId="77777777" w:rsidR="00CE44B6" w:rsidRDefault="00CE44B6" w:rsidP="00CE44B6">
            <w:pPr>
              <w:tabs>
                <w:tab w:val="left" w:pos="-180"/>
              </w:tabs>
              <w:ind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08.00</w:t>
            </w:r>
          </w:p>
          <w:p w14:paraId="11DE0F8A" w14:textId="77777777" w:rsidR="00CE44B6" w:rsidRDefault="00CE44B6" w:rsidP="00CE44B6">
            <w:pPr>
              <w:tabs>
                <w:tab w:val="left" w:pos="-180"/>
              </w:tabs>
              <w:ind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 мая 2024 г.</w:t>
            </w:r>
          </w:p>
          <w:p w14:paraId="0F06E087" w14:textId="77777777" w:rsidR="00CE44B6" w:rsidRPr="003212E8" w:rsidRDefault="00CE44B6" w:rsidP="00CE44B6">
            <w:pPr>
              <w:tabs>
                <w:tab w:val="left" w:pos="-180"/>
              </w:tabs>
              <w:ind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(время местное)</w:t>
            </w:r>
          </w:p>
        </w:tc>
      </w:tr>
      <w:tr w:rsidR="00CE44B6" w:rsidRPr="003212E8" w14:paraId="2BE8C471" w14:textId="77777777" w:rsidTr="00CE44B6">
        <w:trPr>
          <w:jc w:val="center"/>
        </w:trPr>
        <w:tc>
          <w:tcPr>
            <w:tcW w:w="560" w:type="dxa"/>
            <w:shd w:val="clear" w:color="auto" w:fill="auto"/>
          </w:tcPr>
          <w:p w14:paraId="57486BF9" w14:textId="77777777" w:rsidR="00CE44B6" w:rsidRDefault="00CE44B6" w:rsidP="00CE44B6">
            <w:pPr>
              <w:tabs>
                <w:tab w:val="left" w:pos="-180"/>
              </w:tabs>
              <w:ind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</w:t>
            </w:r>
            <w:r w:rsidRPr="003212E8">
              <w:rPr>
                <w:bCs/>
                <w:szCs w:val="24"/>
              </w:rPr>
              <w:t>.</w:t>
            </w:r>
          </w:p>
        </w:tc>
        <w:tc>
          <w:tcPr>
            <w:tcW w:w="7373" w:type="dxa"/>
            <w:shd w:val="clear" w:color="auto" w:fill="auto"/>
          </w:tcPr>
          <w:p w14:paraId="106312E4" w14:textId="77777777" w:rsidR="00CE44B6" w:rsidRDefault="00CE44B6" w:rsidP="00CE44B6">
            <w:pPr>
              <w:tabs>
                <w:tab w:val="left" w:pos="-180"/>
              </w:tabs>
              <w:ind w:firstLine="0"/>
              <w:rPr>
                <w:szCs w:val="24"/>
              </w:rPr>
            </w:pPr>
            <w:r w:rsidRPr="003212E8">
              <w:rPr>
                <w:szCs w:val="24"/>
              </w:rPr>
              <w:t xml:space="preserve">Проведение мероприятий согласно сценарию учения </w:t>
            </w:r>
            <w:r w:rsidRPr="003212E8">
              <w:rPr>
                <w:szCs w:val="24"/>
              </w:rPr>
              <w:br/>
              <w:t xml:space="preserve">в образовательных </w:t>
            </w:r>
            <w:r>
              <w:rPr>
                <w:szCs w:val="24"/>
              </w:rPr>
              <w:t>учреждениях и местах отдыха Балахнинского муниципального округа</w:t>
            </w:r>
          </w:p>
        </w:tc>
        <w:tc>
          <w:tcPr>
            <w:tcW w:w="3686" w:type="dxa"/>
            <w:shd w:val="clear" w:color="auto" w:fill="auto"/>
          </w:tcPr>
          <w:p w14:paraId="43D869BA" w14:textId="77777777" w:rsidR="00CE44B6" w:rsidRDefault="00CE44B6" w:rsidP="00CE44B6">
            <w:pPr>
              <w:tabs>
                <w:tab w:val="left" w:pos="-180"/>
              </w:tabs>
              <w:ind w:firstLine="0"/>
              <w:jc w:val="center"/>
              <w:rPr>
                <w:bCs/>
                <w:szCs w:val="24"/>
              </w:rPr>
            </w:pPr>
          </w:p>
          <w:p w14:paraId="605CE78D" w14:textId="77777777" w:rsidR="00CE44B6" w:rsidRDefault="00CE44B6" w:rsidP="00CE44B6">
            <w:pPr>
              <w:tabs>
                <w:tab w:val="left" w:pos="-180"/>
              </w:tabs>
              <w:ind w:firstLine="0"/>
              <w:jc w:val="center"/>
              <w:rPr>
                <w:bCs/>
                <w:szCs w:val="24"/>
              </w:rPr>
            </w:pPr>
            <w:r w:rsidRPr="003212E8">
              <w:rPr>
                <w:bCs/>
                <w:szCs w:val="24"/>
              </w:rPr>
              <w:t>Управление образования</w:t>
            </w:r>
          </w:p>
        </w:tc>
        <w:tc>
          <w:tcPr>
            <w:tcW w:w="3006" w:type="dxa"/>
            <w:shd w:val="clear" w:color="auto" w:fill="auto"/>
          </w:tcPr>
          <w:p w14:paraId="672BE409" w14:textId="77777777" w:rsidR="00CE44B6" w:rsidRPr="003212E8" w:rsidRDefault="00CE44B6" w:rsidP="00CE44B6">
            <w:pPr>
              <w:tabs>
                <w:tab w:val="left" w:pos="-180"/>
              </w:tabs>
              <w:ind w:firstLine="0"/>
              <w:jc w:val="center"/>
              <w:rPr>
                <w:bCs/>
                <w:szCs w:val="24"/>
              </w:rPr>
            </w:pPr>
            <w:r w:rsidRPr="003212E8">
              <w:rPr>
                <w:bCs/>
                <w:szCs w:val="24"/>
              </w:rPr>
              <w:t xml:space="preserve">с </w:t>
            </w:r>
            <w:r>
              <w:rPr>
                <w:bCs/>
                <w:szCs w:val="24"/>
              </w:rPr>
              <w:t>10</w:t>
            </w:r>
            <w:r w:rsidRPr="003212E8">
              <w:rPr>
                <w:bCs/>
                <w:szCs w:val="24"/>
              </w:rPr>
              <w:t xml:space="preserve">.00 </w:t>
            </w:r>
          </w:p>
          <w:p w14:paraId="19D828FB" w14:textId="77777777" w:rsidR="00CE44B6" w:rsidRPr="003212E8" w:rsidRDefault="00CE44B6" w:rsidP="00CE44B6">
            <w:pPr>
              <w:tabs>
                <w:tab w:val="left" w:pos="-180"/>
              </w:tabs>
              <w:ind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 мая 2024</w:t>
            </w:r>
            <w:r w:rsidRPr="003212E8">
              <w:rPr>
                <w:bCs/>
                <w:szCs w:val="24"/>
              </w:rPr>
              <w:t xml:space="preserve"> г.</w:t>
            </w:r>
          </w:p>
          <w:p w14:paraId="14A8D464" w14:textId="77777777" w:rsidR="00CE44B6" w:rsidRDefault="00CE44B6" w:rsidP="00CE44B6">
            <w:pPr>
              <w:tabs>
                <w:tab w:val="left" w:pos="-180"/>
              </w:tabs>
              <w:ind w:firstLine="0"/>
              <w:jc w:val="center"/>
              <w:rPr>
                <w:bCs/>
                <w:szCs w:val="24"/>
              </w:rPr>
            </w:pPr>
            <w:r w:rsidRPr="003212E8">
              <w:rPr>
                <w:bCs/>
                <w:szCs w:val="24"/>
              </w:rPr>
              <w:t>(время местное)</w:t>
            </w:r>
          </w:p>
        </w:tc>
      </w:tr>
      <w:tr w:rsidR="00CE44B6" w:rsidRPr="003212E8" w14:paraId="7846F018" w14:textId="77777777" w:rsidTr="00CE44B6">
        <w:trPr>
          <w:jc w:val="center"/>
        </w:trPr>
        <w:tc>
          <w:tcPr>
            <w:tcW w:w="560" w:type="dxa"/>
            <w:shd w:val="clear" w:color="auto" w:fill="auto"/>
          </w:tcPr>
          <w:p w14:paraId="1BC4DACD" w14:textId="77777777" w:rsidR="00CE44B6" w:rsidRPr="003212E8" w:rsidRDefault="00CE44B6" w:rsidP="00CE44B6">
            <w:pPr>
              <w:tabs>
                <w:tab w:val="left" w:pos="-180"/>
              </w:tabs>
              <w:ind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</w:t>
            </w:r>
            <w:r w:rsidRPr="003212E8">
              <w:rPr>
                <w:bCs/>
                <w:szCs w:val="24"/>
              </w:rPr>
              <w:t>.</w:t>
            </w:r>
          </w:p>
        </w:tc>
        <w:tc>
          <w:tcPr>
            <w:tcW w:w="7373" w:type="dxa"/>
            <w:shd w:val="clear" w:color="auto" w:fill="auto"/>
          </w:tcPr>
          <w:p w14:paraId="6A0AA357" w14:textId="77777777" w:rsidR="00CE44B6" w:rsidRPr="003212E8" w:rsidRDefault="00CE44B6" w:rsidP="00CE44B6">
            <w:pPr>
              <w:tabs>
                <w:tab w:val="left" w:pos="-180"/>
              </w:tabs>
              <w:ind w:firstLine="0"/>
              <w:rPr>
                <w:szCs w:val="24"/>
              </w:rPr>
            </w:pPr>
            <w:proofErr w:type="gramStart"/>
            <w:r w:rsidRPr="003212E8">
              <w:rPr>
                <w:szCs w:val="24"/>
              </w:rPr>
              <w:t>Контроль за</w:t>
            </w:r>
            <w:proofErr w:type="gramEnd"/>
            <w:r w:rsidRPr="003212E8">
              <w:rPr>
                <w:szCs w:val="24"/>
              </w:rPr>
              <w:t xml:space="preserve"> ходом проведения учения в муниципальных образовательных </w:t>
            </w:r>
            <w:r>
              <w:rPr>
                <w:szCs w:val="24"/>
              </w:rPr>
              <w:t>учреждениях и местах отдыха Балахнинского</w:t>
            </w:r>
            <w:r w:rsidRPr="003212E8">
              <w:rPr>
                <w:szCs w:val="24"/>
              </w:rPr>
              <w:t xml:space="preserve"> муниципального округа </w:t>
            </w:r>
            <w:r>
              <w:rPr>
                <w:szCs w:val="24"/>
              </w:rPr>
              <w:t>Нижегородской</w:t>
            </w:r>
            <w:r w:rsidRPr="003212E8">
              <w:rPr>
                <w:szCs w:val="24"/>
              </w:rPr>
              <w:t xml:space="preserve"> области</w:t>
            </w:r>
          </w:p>
        </w:tc>
        <w:tc>
          <w:tcPr>
            <w:tcW w:w="3686" w:type="dxa"/>
            <w:shd w:val="clear" w:color="auto" w:fill="auto"/>
          </w:tcPr>
          <w:p w14:paraId="35293BA4" w14:textId="77777777" w:rsidR="00CE44B6" w:rsidRDefault="00CE44B6" w:rsidP="00CE44B6">
            <w:pPr>
              <w:tabs>
                <w:tab w:val="left" w:pos="-180"/>
              </w:tabs>
              <w:ind w:firstLine="0"/>
              <w:jc w:val="center"/>
              <w:rPr>
                <w:szCs w:val="24"/>
              </w:rPr>
            </w:pPr>
          </w:p>
          <w:p w14:paraId="09E1BFCC" w14:textId="77777777" w:rsidR="00CE44B6" w:rsidRPr="003212E8" w:rsidRDefault="00CE44B6" w:rsidP="00CE44B6">
            <w:pPr>
              <w:tabs>
                <w:tab w:val="left" w:pos="-180"/>
              </w:tabs>
              <w:ind w:firstLine="0"/>
              <w:jc w:val="center"/>
              <w:rPr>
                <w:szCs w:val="24"/>
              </w:rPr>
            </w:pPr>
            <w:r w:rsidRPr="003212E8">
              <w:rPr>
                <w:szCs w:val="24"/>
              </w:rPr>
              <w:t>Оперативный штаб</w:t>
            </w:r>
          </w:p>
          <w:p w14:paraId="3487B7F2" w14:textId="77777777" w:rsidR="00CE44B6" w:rsidRPr="003212E8" w:rsidRDefault="00CE44B6" w:rsidP="00CE44B6">
            <w:pPr>
              <w:tabs>
                <w:tab w:val="left" w:pos="-180"/>
              </w:tabs>
              <w:ind w:firstLine="0"/>
              <w:jc w:val="center"/>
              <w:rPr>
                <w:bCs/>
                <w:szCs w:val="24"/>
              </w:rPr>
            </w:pPr>
          </w:p>
        </w:tc>
        <w:tc>
          <w:tcPr>
            <w:tcW w:w="3006" w:type="dxa"/>
            <w:shd w:val="clear" w:color="auto" w:fill="auto"/>
          </w:tcPr>
          <w:p w14:paraId="55A899A7" w14:textId="77777777" w:rsidR="00CE44B6" w:rsidRPr="003212E8" w:rsidRDefault="00CE44B6" w:rsidP="00CE44B6">
            <w:pPr>
              <w:tabs>
                <w:tab w:val="left" w:pos="-180"/>
              </w:tabs>
              <w:ind w:firstLine="0"/>
              <w:jc w:val="center"/>
              <w:rPr>
                <w:bCs/>
                <w:szCs w:val="24"/>
              </w:rPr>
            </w:pPr>
            <w:r w:rsidRPr="003212E8">
              <w:rPr>
                <w:bCs/>
                <w:szCs w:val="24"/>
              </w:rPr>
              <w:t>постоянно</w:t>
            </w:r>
          </w:p>
          <w:p w14:paraId="401B743C" w14:textId="77777777" w:rsidR="00CE44B6" w:rsidRPr="003212E8" w:rsidRDefault="00CE44B6" w:rsidP="00CE44B6">
            <w:pPr>
              <w:tabs>
                <w:tab w:val="left" w:pos="-180"/>
              </w:tabs>
              <w:ind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 мая 2024</w:t>
            </w:r>
            <w:r w:rsidRPr="003212E8">
              <w:rPr>
                <w:bCs/>
                <w:szCs w:val="24"/>
              </w:rPr>
              <w:t xml:space="preserve"> г.</w:t>
            </w:r>
          </w:p>
        </w:tc>
      </w:tr>
      <w:tr w:rsidR="00CE44B6" w:rsidRPr="003212E8" w14:paraId="36245F51" w14:textId="77777777" w:rsidTr="00CE44B6">
        <w:trPr>
          <w:jc w:val="center"/>
        </w:trPr>
        <w:tc>
          <w:tcPr>
            <w:tcW w:w="560" w:type="dxa"/>
            <w:shd w:val="clear" w:color="auto" w:fill="auto"/>
          </w:tcPr>
          <w:p w14:paraId="5475C1CD" w14:textId="77777777" w:rsidR="00CE44B6" w:rsidRPr="003212E8" w:rsidRDefault="00CE44B6" w:rsidP="00CE44B6">
            <w:pPr>
              <w:tabs>
                <w:tab w:val="left" w:pos="-180"/>
              </w:tabs>
              <w:ind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5.</w:t>
            </w:r>
          </w:p>
        </w:tc>
        <w:tc>
          <w:tcPr>
            <w:tcW w:w="7373" w:type="dxa"/>
            <w:shd w:val="clear" w:color="auto" w:fill="auto"/>
          </w:tcPr>
          <w:p w14:paraId="4498C3B1" w14:textId="77777777" w:rsidR="00CE44B6" w:rsidRPr="003212E8" w:rsidRDefault="00CE44B6" w:rsidP="00CE44B6">
            <w:pPr>
              <w:tabs>
                <w:tab w:val="left" w:pos="-180"/>
              </w:tabs>
              <w:ind w:firstLine="0"/>
              <w:rPr>
                <w:szCs w:val="24"/>
              </w:rPr>
            </w:pPr>
            <w:r>
              <w:rPr>
                <w:szCs w:val="24"/>
              </w:rPr>
              <w:t>Доклад о завершении учения министру образования и науки Нижегородской области</w:t>
            </w:r>
          </w:p>
        </w:tc>
        <w:tc>
          <w:tcPr>
            <w:tcW w:w="3686" w:type="dxa"/>
            <w:shd w:val="clear" w:color="auto" w:fill="auto"/>
          </w:tcPr>
          <w:p w14:paraId="33983E8F" w14:textId="77777777" w:rsidR="00CE44B6" w:rsidRPr="003212E8" w:rsidRDefault="00CE44B6" w:rsidP="00CE44B6">
            <w:pPr>
              <w:tabs>
                <w:tab w:val="left" w:pos="-180"/>
              </w:tabs>
              <w:ind w:firstLine="0"/>
              <w:jc w:val="center"/>
              <w:rPr>
                <w:szCs w:val="24"/>
              </w:rPr>
            </w:pPr>
            <w:r w:rsidRPr="003212E8">
              <w:rPr>
                <w:bCs/>
                <w:szCs w:val="24"/>
              </w:rPr>
              <w:t>Управление образования</w:t>
            </w:r>
          </w:p>
        </w:tc>
        <w:tc>
          <w:tcPr>
            <w:tcW w:w="3006" w:type="dxa"/>
            <w:shd w:val="clear" w:color="auto" w:fill="auto"/>
          </w:tcPr>
          <w:p w14:paraId="72A4C4F2" w14:textId="77777777" w:rsidR="00CE44B6" w:rsidRPr="003212E8" w:rsidRDefault="00CE44B6" w:rsidP="00CE44B6">
            <w:pPr>
              <w:tabs>
                <w:tab w:val="left" w:pos="-180"/>
              </w:tabs>
              <w:ind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 мая 2024 г.</w:t>
            </w:r>
          </w:p>
        </w:tc>
      </w:tr>
    </w:tbl>
    <w:p w14:paraId="2C697361" w14:textId="77777777" w:rsidR="00CE44B6" w:rsidRDefault="00CE44B6" w:rsidP="00CE44B6"/>
    <w:p w14:paraId="65CF70B1" w14:textId="77777777" w:rsidR="00CE44B6" w:rsidRPr="00CE44B6" w:rsidRDefault="00CE44B6" w:rsidP="00CE44B6">
      <w:pPr>
        <w:ind w:firstLine="0"/>
        <w:jc w:val="right"/>
      </w:pPr>
    </w:p>
    <w:sectPr w:rsidR="00CE44B6" w:rsidRPr="00CE44B6" w:rsidSect="00CE44B6">
      <w:pgSz w:w="16838" w:h="11906" w:orient="landscape"/>
      <w:pgMar w:top="851" w:right="851" w:bottom="851" w:left="851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D6D743" w14:textId="77777777" w:rsidR="005A336E" w:rsidRDefault="005A336E" w:rsidP="007F0268">
      <w:r>
        <w:separator/>
      </w:r>
    </w:p>
  </w:endnote>
  <w:endnote w:type="continuationSeparator" w:id="0">
    <w:p w14:paraId="6C49DAFD" w14:textId="77777777" w:rsidR="005A336E" w:rsidRDefault="005A336E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C84B47" w14:textId="77777777" w:rsidR="005A336E" w:rsidRDefault="005A336E" w:rsidP="007F0268">
      <w:r>
        <w:separator/>
      </w:r>
    </w:p>
  </w:footnote>
  <w:footnote w:type="continuationSeparator" w:id="0">
    <w:p w14:paraId="6B35FDFB" w14:textId="77777777" w:rsidR="005A336E" w:rsidRDefault="005A336E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0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2"/>
  </w:num>
  <w:num w:numId="2">
    <w:abstractNumId w:val="2"/>
  </w:num>
  <w:num w:numId="3">
    <w:abstractNumId w:val="3"/>
  </w:num>
  <w:num w:numId="4">
    <w:abstractNumId w:val="11"/>
  </w:num>
  <w:num w:numId="5">
    <w:abstractNumId w:val="8"/>
  </w:num>
  <w:num w:numId="6">
    <w:abstractNumId w:val="6"/>
  </w:num>
  <w:num w:numId="7">
    <w:abstractNumId w:val="5"/>
  </w:num>
  <w:num w:numId="8">
    <w:abstractNumId w:val="4"/>
  </w:num>
  <w:num w:numId="9">
    <w:abstractNumId w:val="7"/>
  </w:num>
  <w:num w:numId="10">
    <w:abstractNumId w:val="0"/>
  </w:num>
  <w:num w:numId="11">
    <w:abstractNumId w:val="10"/>
  </w:num>
  <w:num w:numId="12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1032E"/>
    <w:rsid w:val="00012E75"/>
    <w:rsid w:val="00014D94"/>
    <w:rsid w:val="00015359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F33"/>
    <w:rsid w:val="00026E67"/>
    <w:rsid w:val="00027F13"/>
    <w:rsid w:val="00030347"/>
    <w:rsid w:val="0003084D"/>
    <w:rsid w:val="00032398"/>
    <w:rsid w:val="000328BA"/>
    <w:rsid w:val="00033DD8"/>
    <w:rsid w:val="000353CB"/>
    <w:rsid w:val="00035DA9"/>
    <w:rsid w:val="00036261"/>
    <w:rsid w:val="000371AF"/>
    <w:rsid w:val="000379CF"/>
    <w:rsid w:val="00041848"/>
    <w:rsid w:val="000444B5"/>
    <w:rsid w:val="00045CF8"/>
    <w:rsid w:val="00046537"/>
    <w:rsid w:val="00046584"/>
    <w:rsid w:val="000506FF"/>
    <w:rsid w:val="000543C1"/>
    <w:rsid w:val="00054B0F"/>
    <w:rsid w:val="00055CE3"/>
    <w:rsid w:val="00057A68"/>
    <w:rsid w:val="00057C2F"/>
    <w:rsid w:val="0006092B"/>
    <w:rsid w:val="00061081"/>
    <w:rsid w:val="00061BE9"/>
    <w:rsid w:val="00064787"/>
    <w:rsid w:val="000664AA"/>
    <w:rsid w:val="0006726E"/>
    <w:rsid w:val="000674C8"/>
    <w:rsid w:val="00071956"/>
    <w:rsid w:val="00074CBE"/>
    <w:rsid w:val="0007526C"/>
    <w:rsid w:val="000765E0"/>
    <w:rsid w:val="00076AAD"/>
    <w:rsid w:val="00076E74"/>
    <w:rsid w:val="000777AC"/>
    <w:rsid w:val="000804A4"/>
    <w:rsid w:val="0008342B"/>
    <w:rsid w:val="00083732"/>
    <w:rsid w:val="000855EB"/>
    <w:rsid w:val="00085770"/>
    <w:rsid w:val="000858ED"/>
    <w:rsid w:val="00086A93"/>
    <w:rsid w:val="0008725D"/>
    <w:rsid w:val="000876D5"/>
    <w:rsid w:val="000909DF"/>
    <w:rsid w:val="00090AB2"/>
    <w:rsid w:val="0009153E"/>
    <w:rsid w:val="000923A4"/>
    <w:rsid w:val="00094840"/>
    <w:rsid w:val="000950CE"/>
    <w:rsid w:val="000A1F59"/>
    <w:rsid w:val="000A48DA"/>
    <w:rsid w:val="000A4FBE"/>
    <w:rsid w:val="000A5173"/>
    <w:rsid w:val="000A5C6E"/>
    <w:rsid w:val="000A6271"/>
    <w:rsid w:val="000B095F"/>
    <w:rsid w:val="000B6FDE"/>
    <w:rsid w:val="000B71FC"/>
    <w:rsid w:val="000C1446"/>
    <w:rsid w:val="000C292F"/>
    <w:rsid w:val="000C48C6"/>
    <w:rsid w:val="000C72A7"/>
    <w:rsid w:val="000D282D"/>
    <w:rsid w:val="000D2918"/>
    <w:rsid w:val="000D3685"/>
    <w:rsid w:val="000D3C23"/>
    <w:rsid w:val="000D5A89"/>
    <w:rsid w:val="000D5B12"/>
    <w:rsid w:val="000D69D2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20003"/>
    <w:rsid w:val="00121474"/>
    <w:rsid w:val="0012189A"/>
    <w:rsid w:val="001221D5"/>
    <w:rsid w:val="00123DD8"/>
    <w:rsid w:val="00124970"/>
    <w:rsid w:val="00124B53"/>
    <w:rsid w:val="00124E69"/>
    <w:rsid w:val="00124E96"/>
    <w:rsid w:val="00125647"/>
    <w:rsid w:val="001260BE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6FB5"/>
    <w:rsid w:val="0013711E"/>
    <w:rsid w:val="0013715D"/>
    <w:rsid w:val="00137E49"/>
    <w:rsid w:val="00137ED7"/>
    <w:rsid w:val="00140AF1"/>
    <w:rsid w:val="00140B68"/>
    <w:rsid w:val="00141276"/>
    <w:rsid w:val="00141779"/>
    <w:rsid w:val="0014380E"/>
    <w:rsid w:val="001440AA"/>
    <w:rsid w:val="00145828"/>
    <w:rsid w:val="00146C73"/>
    <w:rsid w:val="00147178"/>
    <w:rsid w:val="00147A1A"/>
    <w:rsid w:val="00150A7C"/>
    <w:rsid w:val="00150C91"/>
    <w:rsid w:val="00151FF3"/>
    <w:rsid w:val="0015284D"/>
    <w:rsid w:val="00152965"/>
    <w:rsid w:val="0015362C"/>
    <w:rsid w:val="00154E00"/>
    <w:rsid w:val="00154EA3"/>
    <w:rsid w:val="00155399"/>
    <w:rsid w:val="00157E7D"/>
    <w:rsid w:val="00162F83"/>
    <w:rsid w:val="001632A0"/>
    <w:rsid w:val="00163761"/>
    <w:rsid w:val="0016394D"/>
    <w:rsid w:val="00163FAD"/>
    <w:rsid w:val="00164B96"/>
    <w:rsid w:val="0016559C"/>
    <w:rsid w:val="001661A3"/>
    <w:rsid w:val="00166263"/>
    <w:rsid w:val="001662DB"/>
    <w:rsid w:val="00167EA2"/>
    <w:rsid w:val="00170E1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4A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AE0"/>
    <w:rsid w:val="001B0D46"/>
    <w:rsid w:val="001B27EC"/>
    <w:rsid w:val="001B4594"/>
    <w:rsid w:val="001B613A"/>
    <w:rsid w:val="001B7132"/>
    <w:rsid w:val="001B733B"/>
    <w:rsid w:val="001B7A6D"/>
    <w:rsid w:val="001B7A7F"/>
    <w:rsid w:val="001B7F88"/>
    <w:rsid w:val="001C057E"/>
    <w:rsid w:val="001C100E"/>
    <w:rsid w:val="001C15E0"/>
    <w:rsid w:val="001C4360"/>
    <w:rsid w:val="001C51E9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637D"/>
    <w:rsid w:val="001D7A17"/>
    <w:rsid w:val="001E0E35"/>
    <w:rsid w:val="001E0F0A"/>
    <w:rsid w:val="001E2988"/>
    <w:rsid w:val="001E49BE"/>
    <w:rsid w:val="001E4CAA"/>
    <w:rsid w:val="001E53A1"/>
    <w:rsid w:val="001E68D5"/>
    <w:rsid w:val="001E6BC4"/>
    <w:rsid w:val="001F69BC"/>
    <w:rsid w:val="001F72A9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743A"/>
    <w:rsid w:val="002277F3"/>
    <w:rsid w:val="00230769"/>
    <w:rsid w:val="00231A8A"/>
    <w:rsid w:val="00233DA4"/>
    <w:rsid w:val="002345A1"/>
    <w:rsid w:val="00234A6C"/>
    <w:rsid w:val="0023523D"/>
    <w:rsid w:val="00235F58"/>
    <w:rsid w:val="00236353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E24"/>
    <w:rsid w:val="00247F3F"/>
    <w:rsid w:val="00253DB9"/>
    <w:rsid w:val="00255B94"/>
    <w:rsid w:val="002568F7"/>
    <w:rsid w:val="002600C6"/>
    <w:rsid w:val="002606D9"/>
    <w:rsid w:val="00260CD3"/>
    <w:rsid w:val="0026388F"/>
    <w:rsid w:val="0026421E"/>
    <w:rsid w:val="00264861"/>
    <w:rsid w:val="002649A1"/>
    <w:rsid w:val="00264E4D"/>
    <w:rsid w:val="00265CF8"/>
    <w:rsid w:val="00266D92"/>
    <w:rsid w:val="00271FC4"/>
    <w:rsid w:val="00273DBA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1194"/>
    <w:rsid w:val="002D18A6"/>
    <w:rsid w:val="002D4824"/>
    <w:rsid w:val="002D661F"/>
    <w:rsid w:val="002D6644"/>
    <w:rsid w:val="002E01B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5CBA"/>
    <w:rsid w:val="00307128"/>
    <w:rsid w:val="00307902"/>
    <w:rsid w:val="00307F37"/>
    <w:rsid w:val="00310D65"/>
    <w:rsid w:val="00310E3C"/>
    <w:rsid w:val="00312692"/>
    <w:rsid w:val="00314C99"/>
    <w:rsid w:val="00315E60"/>
    <w:rsid w:val="003160B8"/>
    <w:rsid w:val="00316164"/>
    <w:rsid w:val="00316E20"/>
    <w:rsid w:val="003179F4"/>
    <w:rsid w:val="00320546"/>
    <w:rsid w:val="003229F8"/>
    <w:rsid w:val="00322BF5"/>
    <w:rsid w:val="00324A07"/>
    <w:rsid w:val="0032696B"/>
    <w:rsid w:val="00327700"/>
    <w:rsid w:val="00327B37"/>
    <w:rsid w:val="00327C48"/>
    <w:rsid w:val="00330CC6"/>
    <w:rsid w:val="00333BA2"/>
    <w:rsid w:val="00333C7D"/>
    <w:rsid w:val="00336EAC"/>
    <w:rsid w:val="00336F89"/>
    <w:rsid w:val="00337E1B"/>
    <w:rsid w:val="003414B6"/>
    <w:rsid w:val="00341C37"/>
    <w:rsid w:val="00342551"/>
    <w:rsid w:val="0034346D"/>
    <w:rsid w:val="00345B8E"/>
    <w:rsid w:val="00347BF3"/>
    <w:rsid w:val="00352BD5"/>
    <w:rsid w:val="00353838"/>
    <w:rsid w:val="0035461F"/>
    <w:rsid w:val="00355A9F"/>
    <w:rsid w:val="00357472"/>
    <w:rsid w:val="00361BE2"/>
    <w:rsid w:val="00361CDB"/>
    <w:rsid w:val="00363AA1"/>
    <w:rsid w:val="003641CF"/>
    <w:rsid w:val="003644BB"/>
    <w:rsid w:val="0036495D"/>
    <w:rsid w:val="0036645D"/>
    <w:rsid w:val="0036710D"/>
    <w:rsid w:val="0036724B"/>
    <w:rsid w:val="003676B1"/>
    <w:rsid w:val="003677DD"/>
    <w:rsid w:val="00372593"/>
    <w:rsid w:val="003752A6"/>
    <w:rsid w:val="003762A0"/>
    <w:rsid w:val="003764E5"/>
    <w:rsid w:val="003808C6"/>
    <w:rsid w:val="00382D74"/>
    <w:rsid w:val="00383AA7"/>
    <w:rsid w:val="003842BE"/>
    <w:rsid w:val="00386CD3"/>
    <w:rsid w:val="003873E7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A64"/>
    <w:rsid w:val="003F6CDC"/>
    <w:rsid w:val="00400ABC"/>
    <w:rsid w:val="00400EEC"/>
    <w:rsid w:val="004017AF"/>
    <w:rsid w:val="0040217B"/>
    <w:rsid w:val="00402426"/>
    <w:rsid w:val="00402C48"/>
    <w:rsid w:val="00403380"/>
    <w:rsid w:val="004052A2"/>
    <w:rsid w:val="0040550F"/>
    <w:rsid w:val="00405832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25D0"/>
    <w:rsid w:val="004325F2"/>
    <w:rsid w:val="004353BF"/>
    <w:rsid w:val="00435F13"/>
    <w:rsid w:val="00436F9A"/>
    <w:rsid w:val="0043708C"/>
    <w:rsid w:val="004373BF"/>
    <w:rsid w:val="004408D4"/>
    <w:rsid w:val="00440964"/>
    <w:rsid w:val="00441CF5"/>
    <w:rsid w:val="00443E97"/>
    <w:rsid w:val="004452C8"/>
    <w:rsid w:val="00447723"/>
    <w:rsid w:val="00450187"/>
    <w:rsid w:val="00450E5E"/>
    <w:rsid w:val="00451AEF"/>
    <w:rsid w:val="00454739"/>
    <w:rsid w:val="0045476C"/>
    <w:rsid w:val="00456B06"/>
    <w:rsid w:val="00457EA4"/>
    <w:rsid w:val="004618FC"/>
    <w:rsid w:val="00462CAA"/>
    <w:rsid w:val="004630CF"/>
    <w:rsid w:val="00463CAD"/>
    <w:rsid w:val="00463DEB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457"/>
    <w:rsid w:val="004853F2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4747"/>
    <w:rsid w:val="004A527E"/>
    <w:rsid w:val="004A6EBB"/>
    <w:rsid w:val="004B0225"/>
    <w:rsid w:val="004B207C"/>
    <w:rsid w:val="004B272C"/>
    <w:rsid w:val="004B418F"/>
    <w:rsid w:val="004B41C2"/>
    <w:rsid w:val="004B5844"/>
    <w:rsid w:val="004B5E30"/>
    <w:rsid w:val="004B6967"/>
    <w:rsid w:val="004B73C2"/>
    <w:rsid w:val="004C02F6"/>
    <w:rsid w:val="004C222E"/>
    <w:rsid w:val="004C2C60"/>
    <w:rsid w:val="004C3249"/>
    <w:rsid w:val="004C3FAD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B47"/>
    <w:rsid w:val="004F6883"/>
    <w:rsid w:val="004F69CC"/>
    <w:rsid w:val="004F6F58"/>
    <w:rsid w:val="004F77E9"/>
    <w:rsid w:val="005009C5"/>
    <w:rsid w:val="005009FE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242A"/>
    <w:rsid w:val="005156F8"/>
    <w:rsid w:val="00515C1D"/>
    <w:rsid w:val="00516075"/>
    <w:rsid w:val="0051631D"/>
    <w:rsid w:val="00516C9D"/>
    <w:rsid w:val="005174B3"/>
    <w:rsid w:val="00517D74"/>
    <w:rsid w:val="00520D4B"/>
    <w:rsid w:val="00521238"/>
    <w:rsid w:val="00522C99"/>
    <w:rsid w:val="0052332A"/>
    <w:rsid w:val="00524034"/>
    <w:rsid w:val="0052408C"/>
    <w:rsid w:val="00524E0E"/>
    <w:rsid w:val="00527122"/>
    <w:rsid w:val="00527440"/>
    <w:rsid w:val="00527699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6372"/>
    <w:rsid w:val="005363EF"/>
    <w:rsid w:val="0054044B"/>
    <w:rsid w:val="00540BD0"/>
    <w:rsid w:val="0054116C"/>
    <w:rsid w:val="00541280"/>
    <w:rsid w:val="005415D0"/>
    <w:rsid w:val="0054249A"/>
    <w:rsid w:val="0054306B"/>
    <w:rsid w:val="005447E3"/>
    <w:rsid w:val="00544AAE"/>
    <w:rsid w:val="00544D40"/>
    <w:rsid w:val="0054628D"/>
    <w:rsid w:val="0054658A"/>
    <w:rsid w:val="00546AFE"/>
    <w:rsid w:val="00547CE3"/>
    <w:rsid w:val="00547D25"/>
    <w:rsid w:val="00550E8A"/>
    <w:rsid w:val="00552907"/>
    <w:rsid w:val="00552BDC"/>
    <w:rsid w:val="00554646"/>
    <w:rsid w:val="00555CFF"/>
    <w:rsid w:val="005576EF"/>
    <w:rsid w:val="00560D88"/>
    <w:rsid w:val="005622DF"/>
    <w:rsid w:val="005624E4"/>
    <w:rsid w:val="00563FD0"/>
    <w:rsid w:val="00564F6E"/>
    <w:rsid w:val="00565BFF"/>
    <w:rsid w:val="00567188"/>
    <w:rsid w:val="0057150C"/>
    <w:rsid w:val="00572629"/>
    <w:rsid w:val="0057415D"/>
    <w:rsid w:val="005742DE"/>
    <w:rsid w:val="00575390"/>
    <w:rsid w:val="00576108"/>
    <w:rsid w:val="00576A52"/>
    <w:rsid w:val="00576C7F"/>
    <w:rsid w:val="00576E35"/>
    <w:rsid w:val="00577978"/>
    <w:rsid w:val="00580AFB"/>
    <w:rsid w:val="00583B40"/>
    <w:rsid w:val="00584D60"/>
    <w:rsid w:val="00585321"/>
    <w:rsid w:val="005853C3"/>
    <w:rsid w:val="005855F0"/>
    <w:rsid w:val="0058564A"/>
    <w:rsid w:val="00585783"/>
    <w:rsid w:val="00585A3E"/>
    <w:rsid w:val="0059005B"/>
    <w:rsid w:val="0059009E"/>
    <w:rsid w:val="0059060F"/>
    <w:rsid w:val="00592FD1"/>
    <w:rsid w:val="00597371"/>
    <w:rsid w:val="005A02CE"/>
    <w:rsid w:val="005A1616"/>
    <w:rsid w:val="005A221C"/>
    <w:rsid w:val="005A285B"/>
    <w:rsid w:val="005A336E"/>
    <w:rsid w:val="005A632B"/>
    <w:rsid w:val="005A671D"/>
    <w:rsid w:val="005A68DA"/>
    <w:rsid w:val="005B05E1"/>
    <w:rsid w:val="005B1445"/>
    <w:rsid w:val="005B232F"/>
    <w:rsid w:val="005B244E"/>
    <w:rsid w:val="005B3022"/>
    <w:rsid w:val="005B3476"/>
    <w:rsid w:val="005B4978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2A3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BE"/>
    <w:rsid w:val="005D18FC"/>
    <w:rsid w:val="005D26CB"/>
    <w:rsid w:val="005D2FEC"/>
    <w:rsid w:val="005D3972"/>
    <w:rsid w:val="005D4819"/>
    <w:rsid w:val="005D50ED"/>
    <w:rsid w:val="005D5DA9"/>
    <w:rsid w:val="005D6A4F"/>
    <w:rsid w:val="005D7FDB"/>
    <w:rsid w:val="005E1CC1"/>
    <w:rsid w:val="005E2F3D"/>
    <w:rsid w:val="005E337B"/>
    <w:rsid w:val="005E6F6C"/>
    <w:rsid w:val="005E732C"/>
    <w:rsid w:val="005F0AE8"/>
    <w:rsid w:val="005F141B"/>
    <w:rsid w:val="005F20EC"/>
    <w:rsid w:val="005F414B"/>
    <w:rsid w:val="005F5470"/>
    <w:rsid w:val="005F5500"/>
    <w:rsid w:val="005F6408"/>
    <w:rsid w:val="005F6409"/>
    <w:rsid w:val="005F6B9E"/>
    <w:rsid w:val="00600C23"/>
    <w:rsid w:val="00600D09"/>
    <w:rsid w:val="006011E5"/>
    <w:rsid w:val="0060160A"/>
    <w:rsid w:val="00601CC5"/>
    <w:rsid w:val="00602080"/>
    <w:rsid w:val="00602E79"/>
    <w:rsid w:val="006044F0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BBD"/>
    <w:rsid w:val="00615B9A"/>
    <w:rsid w:val="006174A4"/>
    <w:rsid w:val="00620B4D"/>
    <w:rsid w:val="00621F23"/>
    <w:rsid w:val="00626CC1"/>
    <w:rsid w:val="006271A4"/>
    <w:rsid w:val="00630027"/>
    <w:rsid w:val="00632422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433"/>
    <w:rsid w:val="00681034"/>
    <w:rsid w:val="006819DE"/>
    <w:rsid w:val="00681D7C"/>
    <w:rsid w:val="00681F3D"/>
    <w:rsid w:val="00682AB7"/>
    <w:rsid w:val="00682D3C"/>
    <w:rsid w:val="00683B85"/>
    <w:rsid w:val="006841E4"/>
    <w:rsid w:val="0068528C"/>
    <w:rsid w:val="006861A8"/>
    <w:rsid w:val="0068650C"/>
    <w:rsid w:val="00686A52"/>
    <w:rsid w:val="00687025"/>
    <w:rsid w:val="00687044"/>
    <w:rsid w:val="006902DE"/>
    <w:rsid w:val="00690B64"/>
    <w:rsid w:val="00691709"/>
    <w:rsid w:val="006930AC"/>
    <w:rsid w:val="00693218"/>
    <w:rsid w:val="00693942"/>
    <w:rsid w:val="0069426D"/>
    <w:rsid w:val="00694A3A"/>
    <w:rsid w:val="00695DB4"/>
    <w:rsid w:val="00697B07"/>
    <w:rsid w:val="00697F10"/>
    <w:rsid w:val="006A07CC"/>
    <w:rsid w:val="006A12DE"/>
    <w:rsid w:val="006A1F0D"/>
    <w:rsid w:val="006A356C"/>
    <w:rsid w:val="006A37C8"/>
    <w:rsid w:val="006A4E63"/>
    <w:rsid w:val="006B07DF"/>
    <w:rsid w:val="006B36E7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8C6"/>
    <w:rsid w:val="006D798E"/>
    <w:rsid w:val="006E0851"/>
    <w:rsid w:val="006E12DA"/>
    <w:rsid w:val="006E1FED"/>
    <w:rsid w:val="006E2115"/>
    <w:rsid w:val="006E29A6"/>
    <w:rsid w:val="006E42E9"/>
    <w:rsid w:val="006E4B2E"/>
    <w:rsid w:val="006E4E70"/>
    <w:rsid w:val="006E5710"/>
    <w:rsid w:val="006E7946"/>
    <w:rsid w:val="006F0AC0"/>
    <w:rsid w:val="006F1138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5310"/>
    <w:rsid w:val="00706AE0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DE1"/>
    <w:rsid w:val="00723CC4"/>
    <w:rsid w:val="00723D5B"/>
    <w:rsid w:val="007245DD"/>
    <w:rsid w:val="00727412"/>
    <w:rsid w:val="0073009A"/>
    <w:rsid w:val="00732525"/>
    <w:rsid w:val="00732C9C"/>
    <w:rsid w:val="00733E73"/>
    <w:rsid w:val="00734332"/>
    <w:rsid w:val="007375D2"/>
    <w:rsid w:val="00740007"/>
    <w:rsid w:val="00740BC4"/>
    <w:rsid w:val="00741785"/>
    <w:rsid w:val="0074181B"/>
    <w:rsid w:val="00741F31"/>
    <w:rsid w:val="00742112"/>
    <w:rsid w:val="00742937"/>
    <w:rsid w:val="00745190"/>
    <w:rsid w:val="00746296"/>
    <w:rsid w:val="0074653A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7087E"/>
    <w:rsid w:val="0077092B"/>
    <w:rsid w:val="00770F85"/>
    <w:rsid w:val="007712C0"/>
    <w:rsid w:val="00771809"/>
    <w:rsid w:val="007722E2"/>
    <w:rsid w:val="0077260F"/>
    <w:rsid w:val="00773A5A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FF5"/>
    <w:rsid w:val="00782515"/>
    <w:rsid w:val="00783E4A"/>
    <w:rsid w:val="007844BD"/>
    <w:rsid w:val="007871AC"/>
    <w:rsid w:val="00787700"/>
    <w:rsid w:val="00787E6E"/>
    <w:rsid w:val="00790188"/>
    <w:rsid w:val="0079064C"/>
    <w:rsid w:val="00790ED2"/>
    <w:rsid w:val="007918ED"/>
    <w:rsid w:val="007944A7"/>
    <w:rsid w:val="007950E2"/>
    <w:rsid w:val="007961CB"/>
    <w:rsid w:val="00796A25"/>
    <w:rsid w:val="00797832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543"/>
    <w:rsid w:val="007B61E4"/>
    <w:rsid w:val="007B6960"/>
    <w:rsid w:val="007B71B5"/>
    <w:rsid w:val="007C2161"/>
    <w:rsid w:val="007C25BA"/>
    <w:rsid w:val="007C285D"/>
    <w:rsid w:val="007C302C"/>
    <w:rsid w:val="007C3AF2"/>
    <w:rsid w:val="007C3E6C"/>
    <w:rsid w:val="007C4389"/>
    <w:rsid w:val="007C6A41"/>
    <w:rsid w:val="007D00F9"/>
    <w:rsid w:val="007D0251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90A"/>
    <w:rsid w:val="007F4396"/>
    <w:rsid w:val="007F71FC"/>
    <w:rsid w:val="007F74CF"/>
    <w:rsid w:val="0080194E"/>
    <w:rsid w:val="008038BC"/>
    <w:rsid w:val="00803ED5"/>
    <w:rsid w:val="00804092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17E97"/>
    <w:rsid w:val="008207C4"/>
    <w:rsid w:val="00820980"/>
    <w:rsid w:val="00821B53"/>
    <w:rsid w:val="00823215"/>
    <w:rsid w:val="008239A4"/>
    <w:rsid w:val="00825EFD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9E6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BB6"/>
    <w:rsid w:val="00855D76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97C"/>
    <w:rsid w:val="008643AB"/>
    <w:rsid w:val="0086623E"/>
    <w:rsid w:val="00867269"/>
    <w:rsid w:val="00867EA8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9CC"/>
    <w:rsid w:val="008A13C9"/>
    <w:rsid w:val="008A4A97"/>
    <w:rsid w:val="008A4B61"/>
    <w:rsid w:val="008B10C5"/>
    <w:rsid w:val="008B1FBC"/>
    <w:rsid w:val="008B2173"/>
    <w:rsid w:val="008B2710"/>
    <w:rsid w:val="008B3086"/>
    <w:rsid w:val="008B3163"/>
    <w:rsid w:val="008B4027"/>
    <w:rsid w:val="008B4676"/>
    <w:rsid w:val="008B5C8A"/>
    <w:rsid w:val="008B7FA1"/>
    <w:rsid w:val="008C0ABE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5B86"/>
    <w:rsid w:val="008D6587"/>
    <w:rsid w:val="008D740D"/>
    <w:rsid w:val="008D797B"/>
    <w:rsid w:val="008D7EBB"/>
    <w:rsid w:val="008E01CA"/>
    <w:rsid w:val="008E0E86"/>
    <w:rsid w:val="008E1306"/>
    <w:rsid w:val="008E2AD5"/>
    <w:rsid w:val="008E4269"/>
    <w:rsid w:val="008E55BB"/>
    <w:rsid w:val="008E5753"/>
    <w:rsid w:val="008E57A4"/>
    <w:rsid w:val="008E6592"/>
    <w:rsid w:val="008E7582"/>
    <w:rsid w:val="008F0585"/>
    <w:rsid w:val="008F094E"/>
    <w:rsid w:val="008F11F6"/>
    <w:rsid w:val="008F34BB"/>
    <w:rsid w:val="008F456A"/>
    <w:rsid w:val="008F57CE"/>
    <w:rsid w:val="008F7149"/>
    <w:rsid w:val="008F7C1A"/>
    <w:rsid w:val="009010C4"/>
    <w:rsid w:val="0090330A"/>
    <w:rsid w:val="00903E37"/>
    <w:rsid w:val="00904299"/>
    <w:rsid w:val="009048FD"/>
    <w:rsid w:val="00905348"/>
    <w:rsid w:val="009063A1"/>
    <w:rsid w:val="0091044E"/>
    <w:rsid w:val="00911040"/>
    <w:rsid w:val="00912D4A"/>
    <w:rsid w:val="00913B41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93B"/>
    <w:rsid w:val="009306FB"/>
    <w:rsid w:val="00930C7B"/>
    <w:rsid w:val="00931DA7"/>
    <w:rsid w:val="00932510"/>
    <w:rsid w:val="00933E35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286"/>
    <w:rsid w:val="00973B44"/>
    <w:rsid w:val="00974368"/>
    <w:rsid w:val="009743EC"/>
    <w:rsid w:val="00974B5E"/>
    <w:rsid w:val="00975855"/>
    <w:rsid w:val="00976289"/>
    <w:rsid w:val="0097631B"/>
    <w:rsid w:val="00977AE1"/>
    <w:rsid w:val="00977EC9"/>
    <w:rsid w:val="00980763"/>
    <w:rsid w:val="009808D8"/>
    <w:rsid w:val="00980FCB"/>
    <w:rsid w:val="00981979"/>
    <w:rsid w:val="00982D8A"/>
    <w:rsid w:val="00982EAD"/>
    <w:rsid w:val="00984844"/>
    <w:rsid w:val="00984E92"/>
    <w:rsid w:val="009854AB"/>
    <w:rsid w:val="0098591D"/>
    <w:rsid w:val="00985ACD"/>
    <w:rsid w:val="00986112"/>
    <w:rsid w:val="00987ED0"/>
    <w:rsid w:val="00990D68"/>
    <w:rsid w:val="00991920"/>
    <w:rsid w:val="00991961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6B59"/>
    <w:rsid w:val="009A6D81"/>
    <w:rsid w:val="009A6DBE"/>
    <w:rsid w:val="009B02CE"/>
    <w:rsid w:val="009B1094"/>
    <w:rsid w:val="009B1D03"/>
    <w:rsid w:val="009B2395"/>
    <w:rsid w:val="009B367E"/>
    <w:rsid w:val="009B3AC1"/>
    <w:rsid w:val="009B5247"/>
    <w:rsid w:val="009B66D8"/>
    <w:rsid w:val="009B72EA"/>
    <w:rsid w:val="009B7E64"/>
    <w:rsid w:val="009C09DC"/>
    <w:rsid w:val="009C1231"/>
    <w:rsid w:val="009C18FF"/>
    <w:rsid w:val="009C28F0"/>
    <w:rsid w:val="009C38B6"/>
    <w:rsid w:val="009C54D3"/>
    <w:rsid w:val="009C676A"/>
    <w:rsid w:val="009C67C7"/>
    <w:rsid w:val="009C6D58"/>
    <w:rsid w:val="009C7CFA"/>
    <w:rsid w:val="009C7ED9"/>
    <w:rsid w:val="009C7F50"/>
    <w:rsid w:val="009D0CC2"/>
    <w:rsid w:val="009D262E"/>
    <w:rsid w:val="009D48BB"/>
    <w:rsid w:val="009E03A6"/>
    <w:rsid w:val="009E1B5A"/>
    <w:rsid w:val="009E26B5"/>
    <w:rsid w:val="009E4BB2"/>
    <w:rsid w:val="009E5442"/>
    <w:rsid w:val="009E71E5"/>
    <w:rsid w:val="009E73D4"/>
    <w:rsid w:val="009E7732"/>
    <w:rsid w:val="009E7D8E"/>
    <w:rsid w:val="009F0893"/>
    <w:rsid w:val="009F57CB"/>
    <w:rsid w:val="009F6646"/>
    <w:rsid w:val="009F7D81"/>
    <w:rsid w:val="00A004D4"/>
    <w:rsid w:val="00A02736"/>
    <w:rsid w:val="00A04108"/>
    <w:rsid w:val="00A044C5"/>
    <w:rsid w:val="00A07719"/>
    <w:rsid w:val="00A07D6D"/>
    <w:rsid w:val="00A1128C"/>
    <w:rsid w:val="00A13092"/>
    <w:rsid w:val="00A14BB1"/>
    <w:rsid w:val="00A17294"/>
    <w:rsid w:val="00A200C3"/>
    <w:rsid w:val="00A20770"/>
    <w:rsid w:val="00A20A6A"/>
    <w:rsid w:val="00A20B6E"/>
    <w:rsid w:val="00A211BF"/>
    <w:rsid w:val="00A216D5"/>
    <w:rsid w:val="00A21D5F"/>
    <w:rsid w:val="00A23E52"/>
    <w:rsid w:val="00A250D8"/>
    <w:rsid w:val="00A25201"/>
    <w:rsid w:val="00A253B1"/>
    <w:rsid w:val="00A25CE8"/>
    <w:rsid w:val="00A27DDA"/>
    <w:rsid w:val="00A3193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72D1"/>
    <w:rsid w:val="00A47D17"/>
    <w:rsid w:val="00A505A9"/>
    <w:rsid w:val="00A50FF0"/>
    <w:rsid w:val="00A518CA"/>
    <w:rsid w:val="00A534CF"/>
    <w:rsid w:val="00A54367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346"/>
    <w:rsid w:val="00A8472B"/>
    <w:rsid w:val="00A85180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7129"/>
    <w:rsid w:val="00AA1760"/>
    <w:rsid w:val="00AA1A1F"/>
    <w:rsid w:val="00AA1B27"/>
    <w:rsid w:val="00AA2060"/>
    <w:rsid w:val="00AA243B"/>
    <w:rsid w:val="00AA29C1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B06E3"/>
    <w:rsid w:val="00AB0BC7"/>
    <w:rsid w:val="00AB0F53"/>
    <w:rsid w:val="00AB117B"/>
    <w:rsid w:val="00AB236D"/>
    <w:rsid w:val="00AB319F"/>
    <w:rsid w:val="00AB4A2B"/>
    <w:rsid w:val="00AB4B8D"/>
    <w:rsid w:val="00AB4CED"/>
    <w:rsid w:val="00AB4FDA"/>
    <w:rsid w:val="00AB5B12"/>
    <w:rsid w:val="00AB6BDF"/>
    <w:rsid w:val="00AB750B"/>
    <w:rsid w:val="00AC032D"/>
    <w:rsid w:val="00AC1846"/>
    <w:rsid w:val="00AC1B2C"/>
    <w:rsid w:val="00AC2314"/>
    <w:rsid w:val="00AC598C"/>
    <w:rsid w:val="00AC5E9F"/>
    <w:rsid w:val="00AC6291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B7D"/>
    <w:rsid w:val="00AE6DF1"/>
    <w:rsid w:val="00AF085B"/>
    <w:rsid w:val="00AF1C18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E72"/>
    <w:rsid w:val="00B03B70"/>
    <w:rsid w:val="00B03ED7"/>
    <w:rsid w:val="00B04AC7"/>
    <w:rsid w:val="00B0533D"/>
    <w:rsid w:val="00B05383"/>
    <w:rsid w:val="00B067A7"/>
    <w:rsid w:val="00B06A62"/>
    <w:rsid w:val="00B076E0"/>
    <w:rsid w:val="00B078F6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B7"/>
    <w:rsid w:val="00B4268F"/>
    <w:rsid w:val="00B42B24"/>
    <w:rsid w:val="00B44540"/>
    <w:rsid w:val="00B4658E"/>
    <w:rsid w:val="00B475D9"/>
    <w:rsid w:val="00B47640"/>
    <w:rsid w:val="00B478FC"/>
    <w:rsid w:val="00B47FCC"/>
    <w:rsid w:val="00B50457"/>
    <w:rsid w:val="00B51F9E"/>
    <w:rsid w:val="00B522E6"/>
    <w:rsid w:val="00B52335"/>
    <w:rsid w:val="00B53C23"/>
    <w:rsid w:val="00B5582B"/>
    <w:rsid w:val="00B55907"/>
    <w:rsid w:val="00B566CA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256"/>
    <w:rsid w:val="00B77091"/>
    <w:rsid w:val="00B77962"/>
    <w:rsid w:val="00B80810"/>
    <w:rsid w:val="00B81C1F"/>
    <w:rsid w:val="00B84623"/>
    <w:rsid w:val="00B86112"/>
    <w:rsid w:val="00B86CFE"/>
    <w:rsid w:val="00B8785C"/>
    <w:rsid w:val="00B92A0D"/>
    <w:rsid w:val="00B92D68"/>
    <w:rsid w:val="00B92E0B"/>
    <w:rsid w:val="00B932F8"/>
    <w:rsid w:val="00B97FE5"/>
    <w:rsid w:val="00BA0BD2"/>
    <w:rsid w:val="00BA11F8"/>
    <w:rsid w:val="00BA1520"/>
    <w:rsid w:val="00BA160D"/>
    <w:rsid w:val="00BA37C2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6DDA"/>
    <w:rsid w:val="00C271C6"/>
    <w:rsid w:val="00C27A1B"/>
    <w:rsid w:val="00C31871"/>
    <w:rsid w:val="00C3368D"/>
    <w:rsid w:val="00C33690"/>
    <w:rsid w:val="00C34B7D"/>
    <w:rsid w:val="00C3526C"/>
    <w:rsid w:val="00C35354"/>
    <w:rsid w:val="00C3566F"/>
    <w:rsid w:val="00C3591F"/>
    <w:rsid w:val="00C35B39"/>
    <w:rsid w:val="00C35FB4"/>
    <w:rsid w:val="00C3719F"/>
    <w:rsid w:val="00C37CA8"/>
    <w:rsid w:val="00C408C9"/>
    <w:rsid w:val="00C40AE5"/>
    <w:rsid w:val="00C4298A"/>
    <w:rsid w:val="00C42F6A"/>
    <w:rsid w:val="00C435D8"/>
    <w:rsid w:val="00C437AE"/>
    <w:rsid w:val="00C44608"/>
    <w:rsid w:val="00C44B70"/>
    <w:rsid w:val="00C45A7C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3235"/>
    <w:rsid w:val="00C83686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3574"/>
    <w:rsid w:val="00CA3780"/>
    <w:rsid w:val="00CA4BC4"/>
    <w:rsid w:val="00CA548B"/>
    <w:rsid w:val="00CA5E7B"/>
    <w:rsid w:val="00CA7D75"/>
    <w:rsid w:val="00CB0D83"/>
    <w:rsid w:val="00CB10C2"/>
    <w:rsid w:val="00CB113C"/>
    <w:rsid w:val="00CB12AB"/>
    <w:rsid w:val="00CB208C"/>
    <w:rsid w:val="00CB333D"/>
    <w:rsid w:val="00CB3C61"/>
    <w:rsid w:val="00CB442C"/>
    <w:rsid w:val="00CB6434"/>
    <w:rsid w:val="00CB6CD5"/>
    <w:rsid w:val="00CB74CC"/>
    <w:rsid w:val="00CC15C9"/>
    <w:rsid w:val="00CC3439"/>
    <w:rsid w:val="00CC3E9A"/>
    <w:rsid w:val="00CC4C9A"/>
    <w:rsid w:val="00CC5328"/>
    <w:rsid w:val="00CC539B"/>
    <w:rsid w:val="00CC57BF"/>
    <w:rsid w:val="00CC7211"/>
    <w:rsid w:val="00CC723B"/>
    <w:rsid w:val="00CC7586"/>
    <w:rsid w:val="00CD011A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2595"/>
    <w:rsid w:val="00CE26D9"/>
    <w:rsid w:val="00CE2A59"/>
    <w:rsid w:val="00CE2EFB"/>
    <w:rsid w:val="00CE3BF1"/>
    <w:rsid w:val="00CE449C"/>
    <w:rsid w:val="00CE44B6"/>
    <w:rsid w:val="00CE5232"/>
    <w:rsid w:val="00CE7354"/>
    <w:rsid w:val="00CF0376"/>
    <w:rsid w:val="00CF48AF"/>
    <w:rsid w:val="00CF5D6B"/>
    <w:rsid w:val="00CF6167"/>
    <w:rsid w:val="00D01BE5"/>
    <w:rsid w:val="00D01FB8"/>
    <w:rsid w:val="00D044D4"/>
    <w:rsid w:val="00D05750"/>
    <w:rsid w:val="00D05844"/>
    <w:rsid w:val="00D0751A"/>
    <w:rsid w:val="00D07995"/>
    <w:rsid w:val="00D10044"/>
    <w:rsid w:val="00D1007A"/>
    <w:rsid w:val="00D11193"/>
    <w:rsid w:val="00D12876"/>
    <w:rsid w:val="00D12CC3"/>
    <w:rsid w:val="00D12EC8"/>
    <w:rsid w:val="00D16C74"/>
    <w:rsid w:val="00D17161"/>
    <w:rsid w:val="00D17481"/>
    <w:rsid w:val="00D20602"/>
    <w:rsid w:val="00D21A9B"/>
    <w:rsid w:val="00D226E0"/>
    <w:rsid w:val="00D238D6"/>
    <w:rsid w:val="00D23F08"/>
    <w:rsid w:val="00D24881"/>
    <w:rsid w:val="00D2545F"/>
    <w:rsid w:val="00D25FED"/>
    <w:rsid w:val="00D27972"/>
    <w:rsid w:val="00D301D2"/>
    <w:rsid w:val="00D30DCA"/>
    <w:rsid w:val="00D30E8E"/>
    <w:rsid w:val="00D3285F"/>
    <w:rsid w:val="00D33025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795"/>
    <w:rsid w:val="00D439D3"/>
    <w:rsid w:val="00D44BAE"/>
    <w:rsid w:val="00D45605"/>
    <w:rsid w:val="00D460C6"/>
    <w:rsid w:val="00D461C4"/>
    <w:rsid w:val="00D463C8"/>
    <w:rsid w:val="00D47708"/>
    <w:rsid w:val="00D501A6"/>
    <w:rsid w:val="00D507AF"/>
    <w:rsid w:val="00D51174"/>
    <w:rsid w:val="00D51A8D"/>
    <w:rsid w:val="00D52007"/>
    <w:rsid w:val="00D53601"/>
    <w:rsid w:val="00D54FD1"/>
    <w:rsid w:val="00D560CA"/>
    <w:rsid w:val="00D56201"/>
    <w:rsid w:val="00D574EE"/>
    <w:rsid w:val="00D60788"/>
    <w:rsid w:val="00D6143F"/>
    <w:rsid w:val="00D6153C"/>
    <w:rsid w:val="00D6207F"/>
    <w:rsid w:val="00D633DC"/>
    <w:rsid w:val="00D64F04"/>
    <w:rsid w:val="00D652DF"/>
    <w:rsid w:val="00D65CC4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F92"/>
    <w:rsid w:val="00D74750"/>
    <w:rsid w:val="00D74D92"/>
    <w:rsid w:val="00D74E59"/>
    <w:rsid w:val="00D76172"/>
    <w:rsid w:val="00D76E62"/>
    <w:rsid w:val="00D81446"/>
    <w:rsid w:val="00D82CC3"/>
    <w:rsid w:val="00D834BA"/>
    <w:rsid w:val="00D8356F"/>
    <w:rsid w:val="00D83E93"/>
    <w:rsid w:val="00D8435A"/>
    <w:rsid w:val="00D84C60"/>
    <w:rsid w:val="00D856A8"/>
    <w:rsid w:val="00D85EFD"/>
    <w:rsid w:val="00D866BF"/>
    <w:rsid w:val="00D878AC"/>
    <w:rsid w:val="00D90268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6CB7"/>
    <w:rsid w:val="00DA7403"/>
    <w:rsid w:val="00DA7850"/>
    <w:rsid w:val="00DB00D0"/>
    <w:rsid w:val="00DB02D6"/>
    <w:rsid w:val="00DB0A2E"/>
    <w:rsid w:val="00DB0E1C"/>
    <w:rsid w:val="00DB1D86"/>
    <w:rsid w:val="00DB5301"/>
    <w:rsid w:val="00DB7022"/>
    <w:rsid w:val="00DB7224"/>
    <w:rsid w:val="00DC0B0B"/>
    <w:rsid w:val="00DC222B"/>
    <w:rsid w:val="00DC2F6A"/>
    <w:rsid w:val="00DC3663"/>
    <w:rsid w:val="00DC37D5"/>
    <w:rsid w:val="00DC41F1"/>
    <w:rsid w:val="00DC6213"/>
    <w:rsid w:val="00DC6D3F"/>
    <w:rsid w:val="00DC747B"/>
    <w:rsid w:val="00DC79AF"/>
    <w:rsid w:val="00DD0C73"/>
    <w:rsid w:val="00DD144B"/>
    <w:rsid w:val="00DD1DA6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E08BC"/>
    <w:rsid w:val="00DE0B26"/>
    <w:rsid w:val="00DE1B2F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E008CF"/>
    <w:rsid w:val="00E01E7B"/>
    <w:rsid w:val="00E01EBE"/>
    <w:rsid w:val="00E02F9E"/>
    <w:rsid w:val="00E0595E"/>
    <w:rsid w:val="00E05FE7"/>
    <w:rsid w:val="00E10708"/>
    <w:rsid w:val="00E10C4B"/>
    <w:rsid w:val="00E12A74"/>
    <w:rsid w:val="00E1351F"/>
    <w:rsid w:val="00E13C52"/>
    <w:rsid w:val="00E13F2F"/>
    <w:rsid w:val="00E14178"/>
    <w:rsid w:val="00E14550"/>
    <w:rsid w:val="00E14A32"/>
    <w:rsid w:val="00E15A0B"/>
    <w:rsid w:val="00E15A82"/>
    <w:rsid w:val="00E16933"/>
    <w:rsid w:val="00E16FA5"/>
    <w:rsid w:val="00E20AD0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C8D"/>
    <w:rsid w:val="00E32100"/>
    <w:rsid w:val="00E34148"/>
    <w:rsid w:val="00E3486C"/>
    <w:rsid w:val="00E351DA"/>
    <w:rsid w:val="00E359A2"/>
    <w:rsid w:val="00E36483"/>
    <w:rsid w:val="00E3733A"/>
    <w:rsid w:val="00E37674"/>
    <w:rsid w:val="00E37CD6"/>
    <w:rsid w:val="00E40BEB"/>
    <w:rsid w:val="00E4243E"/>
    <w:rsid w:val="00E45AFF"/>
    <w:rsid w:val="00E46720"/>
    <w:rsid w:val="00E46CEB"/>
    <w:rsid w:val="00E46D61"/>
    <w:rsid w:val="00E46DDE"/>
    <w:rsid w:val="00E50BA2"/>
    <w:rsid w:val="00E51AB3"/>
    <w:rsid w:val="00E51C04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80A86"/>
    <w:rsid w:val="00E81400"/>
    <w:rsid w:val="00E81775"/>
    <w:rsid w:val="00E818B5"/>
    <w:rsid w:val="00E828DA"/>
    <w:rsid w:val="00E8522D"/>
    <w:rsid w:val="00E8599D"/>
    <w:rsid w:val="00E85A11"/>
    <w:rsid w:val="00E86D1A"/>
    <w:rsid w:val="00E87303"/>
    <w:rsid w:val="00E90847"/>
    <w:rsid w:val="00E91D67"/>
    <w:rsid w:val="00E93589"/>
    <w:rsid w:val="00E9459E"/>
    <w:rsid w:val="00E94FD4"/>
    <w:rsid w:val="00E95112"/>
    <w:rsid w:val="00E9666D"/>
    <w:rsid w:val="00EA0BED"/>
    <w:rsid w:val="00EA0CF7"/>
    <w:rsid w:val="00EA111C"/>
    <w:rsid w:val="00EA211D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7A8"/>
    <w:rsid w:val="00EB1C30"/>
    <w:rsid w:val="00EB275D"/>
    <w:rsid w:val="00EB3347"/>
    <w:rsid w:val="00EB4840"/>
    <w:rsid w:val="00EB524A"/>
    <w:rsid w:val="00EB5B1A"/>
    <w:rsid w:val="00EB5E03"/>
    <w:rsid w:val="00EB60CC"/>
    <w:rsid w:val="00EB64B0"/>
    <w:rsid w:val="00EB74CE"/>
    <w:rsid w:val="00EC04E2"/>
    <w:rsid w:val="00EC1606"/>
    <w:rsid w:val="00EC1646"/>
    <w:rsid w:val="00EC2A98"/>
    <w:rsid w:val="00EC3373"/>
    <w:rsid w:val="00EC364C"/>
    <w:rsid w:val="00EC57E3"/>
    <w:rsid w:val="00EC7909"/>
    <w:rsid w:val="00ED05F5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56D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D89"/>
    <w:rsid w:val="00EF2929"/>
    <w:rsid w:val="00EF6801"/>
    <w:rsid w:val="00F004B2"/>
    <w:rsid w:val="00F01075"/>
    <w:rsid w:val="00F0360E"/>
    <w:rsid w:val="00F04DC8"/>
    <w:rsid w:val="00F0665E"/>
    <w:rsid w:val="00F06AEB"/>
    <w:rsid w:val="00F11A7D"/>
    <w:rsid w:val="00F12270"/>
    <w:rsid w:val="00F14F61"/>
    <w:rsid w:val="00F15AFF"/>
    <w:rsid w:val="00F17410"/>
    <w:rsid w:val="00F17FC3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DFE"/>
    <w:rsid w:val="00F26FD2"/>
    <w:rsid w:val="00F30697"/>
    <w:rsid w:val="00F31316"/>
    <w:rsid w:val="00F32A67"/>
    <w:rsid w:val="00F32F4D"/>
    <w:rsid w:val="00F330A9"/>
    <w:rsid w:val="00F33BB3"/>
    <w:rsid w:val="00F3410F"/>
    <w:rsid w:val="00F3476E"/>
    <w:rsid w:val="00F35E1F"/>
    <w:rsid w:val="00F37DBA"/>
    <w:rsid w:val="00F37FB0"/>
    <w:rsid w:val="00F401C6"/>
    <w:rsid w:val="00F40B7B"/>
    <w:rsid w:val="00F439B2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5725"/>
    <w:rsid w:val="00F563C6"/>
    <w:rsid w:val="00F5691E"/>
    <w:rsid w:val="00F56BC4"/>
    <w:rsid w:val="00F5746F"/>
    <w:rsid w:val="00F604E7"/>
    <w:rsid w:val="00F61B15"/>
    <w:rsid w:val="00F62F47"/>
    <w:rsid w:val="00F64509"/>
    <w:rsid w:val="00F645CF"/>
    <w:rsid w:val="00F65466"/>
    <w:rsid w:val="00F671C1"/>
    <w:rsid w:val="00F67C16"/>
    <w:rsid w:val="00F709CD"/>
    <w:rsid w:val="00F71105"/>
    <w:rsid w:val="00F74C19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6E6"/>
    <w:rsid w:val="00F93371"/>
    <w:rsid w:val="00F93713"/>
    <w:rsid w:val="00FA024D"/>
    <w:rsid w:val="00FA0333"/>
    <w:rsid w:val="00FA0600"/>
    <w:rsid w:val="00FA29CD"/>
    <w:rsid w:val="00FA29F7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3219"/>
    <w:rsid w:val="00FB3A28"/>
    <w:rsid w:val="00FB3E48"/>
    <w:rsid w:val="00FB4F55"/>
    <w:rsid w:val="00FB7171"/>
    <w:rsid w:val="00FB71D0"/>
    <w:rsid w:val="00FC1145"/>
    <w:rsid w:val="00FC1705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2A17"/>
    <w:rsid w:val="00FD3442"/>
    <w:rsid w:val="00FD59EA"/>
    <w:rsid w:val="00FD60C4"/>
    <w:rsid w:val="00FE2747"/>
    <w:rsid w:val="00FE374F"/>
    <w:rsid w:val="00FE45CA"/>
    <w:rsid w:val="00FE5F86"/>
    <w:rsid w:val="00FE6748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90A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3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6">
    <w:name w:val="Основной текст1"/>
    <w:rsid w:val="00817E97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western">
    <w:name w:val="western"/>
    <w:basedOn w:val="a0"/>
    <w:link w:val="western0"/>
    <w:rsid w:val="00817E97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western0">
    <w:name w:val="western Знак"/>
    <w:link w:val="western"/>
    <w:rsid w:val="00817E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topleveltext">
    <w:name w:val="formattext topleveltext"/>
    <w:basedOn w:val="a0"/>
    <w:uiPriority w:val="99"/>
    <w:rsid w:val="00CE44B6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3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6">
    <w:name w:val="Основной текст1"/>
    <w:rsid w:val="00817E97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western">
    <w:name w:val="western"/>
    <w:basedOn w:val="a0"/>
    <w:link w:val="western0"/>
    <w:rsid w:val="00817E97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western0">
    <w:name w:val="western Знак"/>
    <w:link w:val="western"/>
    <w:rsid w:val="00817E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topleveltext">
    <w:name w:val="formattext topleveltext"/>
    <w:basedOn w:val="a0"/>
    <w:uiPriority w:val="99"/>
    <w:rsid w:val="00CE44B6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ED1A5C-4F7C-49BE-B5FF-746B03898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771</Words>
  <Characters>4399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Мастер</cp:lastModifiedBy>
  <cp:revision>2</cp:revision>
  <dcterms:created xsi:type="dcterms:W3CDTF">2024-05-14T10:14:00Z</dcterms:created>
  <dcterms:modified xsi:type="dcterms:W3CDTF">2024-05-14T10:14:00Z</dcterms:modified>
</cp:coreProperties>
</file>